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40"/>
        <w:gridCol w:w="3060"/>
      </w:tblGrid>
      <w:tr w:rsidR="006023E0" w14:paraId="7F654506" w14:textId="77777777">
        <w:trPr>
          <w:cantSplit/>
          <w:trHeight w:val="1103"/>
        </w:trPr>
        <w:tc>
          <w:tcPr>
            <w:tcW w:w="2160" w:type="dxa"/>
            <w:tcBorders>
              <w:bottom w:val="single" w:sz="4" w:space="0" w:color="auto"/>
            </w:tcBorders>
          </w:tcPr>
          <w:p w14:paraId="4278B300" w14:textId="77777777" w:rsidR="006023E0" w:rsidRPr="00F837D1" w:rsidRDefault="006418AB" w:rsidP="00F837D1">
            <w:r>
              <w:rPr>
                <w:noProof/>
              </w:rPr>
              <w:drawing>
                <wp:anchor distT="0" distB="0" distL="114300" distR="114300" simplePos="0" relativeHeight="251657728" behindDoc="1" locked="0" layoutInCell="1" allowOverlap="1" wp14:anchorId="5D680057" wp14:editId="79E1EE15">
                  <wp:simplePos x="0" y="0"/>
                  <wp:positionH relativeFrom="column">
                    <wp:posOffset>68580</wp:posOffset>
                  </wp:positionH>
                  <wp:positionV relativeFrom="paragraph">
                    <wp:posOffset>-8890</wp:posOffset>
                  </wp:positionV>
                  <wp:extent cx="733425" cy="829310"/>
                  <wp:effectExtent l="0" t="0" r="0" b="0"/>
                  <wp:wrapTight wrapText="bothSides">
                    <wp:wrapPolygon edited="0">
                      <wp:start x="0" y="0"/>
                      <wp:lineTo x="0" y="21335"/>
                      <wp:lineTo x="21319" y="21335"/>
                      <wp:lineTo x="21319" y="0"/>
                      <wp:lineTo x="0" y="0"/>
                    </wp:wrapPolygon>
                  </wp:wrapTight>
                  <wp:docPr id="6" name="Picture 6" descr="BLUE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UE LOGO 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8293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0" w:type="dxa"/>
            <w:tcBorders>
              <w:bottom w:val="single" w:sz="4" w:space="0" w:color="auto"/>
            </w:tcBorders>
          </w:tcPr>
          <w:p w14:paraId="2B77EC61" w14:textId="77777777" w:rsidR="006023E0" w:rsidRDefault="006023E0">
            <w:pPr>
              <w:jc w:val="center"/>
              <w:rPr>
                <w:rFonts w:ascii="Arial" w:hAnsi="Arial" w:cs="Arial"/>
              </w:rPr>
            </w:pPr>
          </w:p>
          <w:p w14:paraId="32B415DD" w14:textId="77777777" w:rsidR="006023E0" w:rsidRPr="00F837D1" w:rsidRDefault="00D42FEA">
            <w:pPr>
              <w:pStyle w:val="Heading1"/>
              <w:rPr>
                <w:color w:val="0070C0"/>
                <w:sz w:val="32"/>
                <w:szCs w:val="32"/>
              </w:rPr>
            </w:pPr>
            <w:r w:rsidRPr="00F837D1">
              <w:rPr>
                <w:color w:val="0070C0"/>
                <w:sz w:val="32"/>
                <w:szCs w:val="32"/>
              </w:rPr>
              <w:t>The Birches</w:t>
            </w:r>
            <w:r w:rsidR="00081770" w:rsidRPr="00F837D1">
              <w:rPr>
                <w:color w:val="0070C0"/>
                <w:sz w:val="32"/>
                <w:szCs w:val="32"/>
              </w:rPr>
              <w:t xml:space="preserve"> Specialist Support </w:t>
            </w:r>
            <w:r w:rsidRPr="00F837D1">
              <w:rPr>
                <w:color w:val="0070C0"/>
                <w:sz w:val="32"/>
                <w:szCs w:val="32"/>
              </w:rPr>
              <w:t xml:space="preserve">Primary </w:t>
            </w:r>
            <w:r w:rsidR="00081770" w:rsidRPr="00F837D1">
              <w:rPr>
                <w:color w:val="0070C0"/>
                <w:sz w:val="32"/>
                <w:szCs w:val="32"/>
              </w:rPr>
              <w:t>School</w:t>
            </w:r>
          </w:p>
          <w:p w14:paraId="41B783D8" w14:textId="77777777" w:rsidR="006023E0" w:rsidRDefault="006023E0">
            <w:pPr>
              <w:jc w:val="center"/>
              <w:rPr>
                <w:rFonts w:ascii="Arial" w:hAnsi="Arial" w:cs="Arial"/>
              </w:rPr>
            </w:pPr>
          </w:p>
        </w:tc>
        <w:tc>
          <w:tcPr>
            <w:tcW w:w="3060" w:type="dxa"/>
            <w:tcBorders>
              <w:bottom w:val="single" w:sz="4" w:space="0" w:color="auto"/>
            </w:tcBorders>
            <w:vAlign w:val="center"/>
          </w:tcPr>
          <w:p w14:paraId="3849D707" w14:textId="77777777" w:rsidR="00D42FEA" w:rsidRDefault="00D42FEA" w:rsidP="00D42FEA">
            <w:pPr>
              <w:pStyle w:val="TableText"/>
              <w:ind w:left="-108"/>
              <w:jc w:val="center"/>
              <w:rPr>
                <w:b/>
                <w:bCs/>
                <w:szCs w:val="32"/>
                <w:lang w:val="en-GB"/>
              </w:rPr>
            </w:pPr>
          </w:p>
          <w:p w14:paraId="03CAEE0E" w14:textId="77777777" w:rsidR="00D42FEA" w:rsidRPr="00D42FEA" w:rsidRDefault="00D42FEA" w:rsidP="00D42FEA">
            <w:pPr>
              <w:pStyle w:val="TableText"/>
              <w:ind w:left="-108"/>
              <w:jc w:val="center"/>
              <w:rPr>
                <w:b/>
                <w:bCs/>
                <w:szCs w:val="32"/>
                <w:lang w:val="en-GB"/>
              </w:rPr>
            </w:pPr>
            <w:r>
              <w:rPr>
                <w:b/>
                <w:bCs/>
                <w:szCs w:val="32"/>
                <w:lang w:val="en-GB"/>
              </w:rPr>
              <w:t xml:space="preserve">Application for Employment </w:t>
            </w:r>
          </w:p>
          <w:p w14:paraId="1B1B3FA4" w14:textId="77777777" w:rsidR="006023E0" w:rsidRDefault="006023E0">
            <w:pPr>
              <w:ind w:left="-108"/>
              <w:jc w:val="center"/>
              <w:rPr>
                <w:bCs/>
                <w:sz w:val="32"/>
              </w:rPr>
            </w:pPr>
          </w:p>
        </w:tc>
      </w:tr>
    </w:tbl>
    <w:p w14:paraId="6B15FE33" w14:textId="77777777" w:rsidR="000D05D0" w:rsidRPr="00F345D5" w:rsidRDefault="000D05D0" w:rsidP="004131F2">
      <w:pPr>
        <w:widowControl w:val="0"/>
        <w:autoSpaceDE w:val="0"/>
        <w:autoSpaceDN w:val="0"/>
        <w:adjustRightInd w:val="0"/>
        <w:spacing w:before="172" w:line="180" w:lineRule="exact"/>
        <w:ind w:left="-851" w:right="851"/>
        <w:jc w:val="center"/>
        <w:rPr>
          <w:rFonts w:ascii="Arial" w:eastAsia="Arial Unicode MS" w:hAnsi="Arial" w:cs="Arial"/>
          <w:b/>
          <w:color w:val="000000"/>
          <w:spacing w:val="-1"/>
          <w:sz w:val="16"/>
          <w:szCs w:val="16"/>
        </w:rPr>
      </w:pPr>
      <w:r w:rsidRPr="00F345D5">
        <w:rPr>
          <w:rFonts w:ascii="Arial" w:eastAsia="Arial Unicode MS" w:hAnsi="Arial" w:cs="Arial"/>
          <w:b/>
          <w:color w:val="000000"/>
          <w:spacing w:val="-1"/>
          <w:sz w:val="16"/>
          <w:szCs w:val="16"/>
        </w:rPr>
        <w:t>This application form contains information we require for all applicants.</w:t>
      </w:r>
    </w:p>
    <w:p w14:paraId="45C5D0A8" w14:textId="77777777" w:rsidR="000D05D0" w:rsidRPr="00F345D5" w:rsidRDefault="000D05D0" w:rsidP="004131F2">
      <w:pPr>
        <w:widowControl w:val="0"/>
        <w:autoSpaceDE w:val="0"/>
        <w:autoSpaceDN w:val="0"/>
        <w:adjustRightInd w:val="0"/>
        <w:spacing w:line="180" w:lineRule="exact"/>
        <w:ind w:left="789"/>
        <w:jc w:val="center"/>
        <w:rPr>
          <w:rFonts w:ascii="Arial" w:eastAsia="Arial Unicode MS" w:hAnsi="Arial" w:cs="Arial"/>
          <w:b/>
          <w:color w:val="000000"/>
          <w:spacing w:val="-1"/>
          <w:sz w:val="16"/>
          <w:szCs w:val="16"/>
        </w:rPr>
      </w:pPr>
    </w:p>
    <w:p w14:paraId="50E286AF" w14:textId="77777777" w:rsidR="000D05D0" w:rsidRPr="000D05D0" w:rsidRDefault="000D05D0" w:rsidP="004131F2">
      <w:pPr>
        <w:widowControl w:val="0"/>
        <w:autoSpaceDE w:val="0"/>
        <w:autoSpaceDN w:val="0"/>
        <w:adjustRightInd w:val="0"/>
        <w:spacing w:before="20" w:line="180" w:lineRule="exact"/>
        <w:ind w:left="-851" w:right="1182"/>
        <w:jc w:val="center"/>
        <w:rPr>
          <w:rFonts w:ascii="Arial" w:eastAsia="Arial Unicode MS" w:hAnsi="Arial" w:cs="Arial"/>
          <w:color w:val="000000"/>
          <w:spacing w:val="-2"/>
          <w:sz w:val="16"/>
          <w:szCs w:val="16"/>
        </w:rPr>
      </w:pPr>
      <w:r>
        <w:rPr>
          <w:rFonts w:ascii="Arial" w:eastAsia="Arial Unicode MS" w:hAnsi="Arial" w:cs="Arial"/>
          <w:color w:val="000000"/>
          <w:spacing w:val="-1"/>
          <w:sz w:val="16"/>
          <w:szCs w:val="16"/>
        </w:rPr>
        <w:t>The recruitment panel will need to gain enough evidence about how you might meet the requireme</w:t>
      </w:r>
      <w:r w:rsidR="004131F2">
        <w:rPr>
          <w:rFonts w:ascii="Arial" w:eastAsia="Arial Unicode MS" w:hAnsi="Arial" w:cs="Arial"/>
          <w:color w:val="000000"/>
          <w:spacing w:val="-1"/>
          <w:sz w:val="16"/>
          <w:szCs w:val="16"/>
        </w:rPr>
        <w:t xml:space="preserve">nts of the person specification </w:t>
      </w:r>
      <w:r>
        <w:rPr>
          <w:rFonts w:ascii="Arial" w:eastAsia="Arial Unicode MS" w:hAnsi="Arial" w:cs="Arial"/>
          <w:color w:val="000000"/>
          <w:spacing w:val="-1"/>
          <w:sz w:val="16"/>
          <w:szCs w:val="16"/>
        </w:rPr>
        <w:t xml:space="preserve">from your </w:t>
      </w:r>
      <w:r>
        <w:rPr>
          <w:rFonts w:ascii="Arial" w:eastAsia="Arial Unicode MS" w:hAnsi="Arial" w:cs="Arial"/>
          <w:color w:val="000000"/>
          <w:spacing w:val="-2"/>
          <w:sz w:val="16"/>
          <w:szCs w:val="16"/>
        </w:rPr>
        <w:t>submission to be able to shortlist you.</w:t>
      </w:r>
    </w:p>
    <w:p w14:paraId="1D55D69F" w14:textId="77777777" w:rsidR="000D05D0" w:rsidRDefault="000D05D0" w:rsidP="004131F2">
      <w:pPr>
        <w:jc w:val="cente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081770" w14:paraId="45659759" w14:textId="77777777" w:rsidTr="00081770">
        <w:trPr>
          <w:cantSplit/>
          <w:trHeight w:val="1387"/>
        </w:trPr>
        <w:tc>
          <w:tcPr>
            <w:tcW w:w="10260" w:type="dxa"/>
          </w:tcPr>
          <w:p w14:paraId="01174C96" w14:textId="77777777" w:rsidR="00081770" w:rsidRPr="00575D63" w:rsidRDefault="00081770">
            <w:pPr>
              <w:rPr>
                <w:rFonts w:ascii="Arial" w:hAnsi="Arial" w:cs="Arial"/>
                <w:sz w:val="22"/>
                <w:szCs w:val="22"/>
              </w:rPr>
            </w:pPr>
          </w:p>
          <w:p w14:paraId="75E1BA28" w14:textId="77777777" w:rsidR="00081770" w:rsidRPr="004131F2" w:rsidRDefault="00081770">
            <w:pPr>
              <w:rPr>
                <w:rFonts w:ascii="Arial" w:hAnsi="Arial" w:cs="Arial"/>
                <w:b/>
                <w:sz w:val="22"/>
                <w:szCs w:val="22"/>
              </w:rPr>
            </w:pPr>
            <w:r w:rsidRPr="004131F2">
              <w:rPr>
                <w:rFonts w:ascii="Arial" w:hAnsi="Arial" w:cs="Arial"/>
                <w:b/>
                <w:sz w:val="22"/>
                <w:szCs w:val="22"/>
              </w:rPr>
              <w:t xml:space="preserve">Application for the position of: </w:t>
            </w:r>
          </w:p>
          <w:p w14:paraId="6FAF7C0D" w14:textId="77777777" w:rsidR="00081770" w:rsidRPr="00575D63" w:rsidRDefault="00081770">
            <w:pPr>
              <w:rPr>
                <w:rFonts w:ascii="Arial" w:hAnsi="Arial" w:cs="Arial"/>
                <w:sz w:val="22"/>
                <w:szCs w:val="22"/>
              </w:rPr>
            </w:pPr>
          </w:p>
          <w:p w14:paraId="3A36FD47" w14:textId="77777777" w:rsidR="00081770" w:rsidRPr="00575D63" w:rsidRDefault="00081770" w:rsidP="00081770">
            <w:pPr>
              <w:rPr>
                <w:rFonts w:ascii="Arial" w:hAnsi="Arial" w:cs="Arial"/>
                <w:bCs/>
                <w:sz w:val="22"/>
                <w:szCs w:val="22"/>
              </w:rPr>
            </w:pPr>
            <w:r w:rsidRPr="00575D63">
              <w:rPr>
                <w:rFonts w:ascii="Arial" w:hAnsi="Arial" w:cs="Arial"/>
                <w:bCs/>
                <w:sz w:val="22"/>
                <w:szCs w:val="22"/>
              </w:rPr>
              <w:t xml:space="preserve">Closing Date:  </w:t>
            </w:r>
            <w:r w:rsidR="00CB399B">
              <w:rPr>
                <w:rFonts w:ascii="Arial" w:hAnsi="Arial" w:cs="Arial"/>
                <w:bCs/>
                <w:sz w:val="22"/>
                <w:szCs w:val="22"/>
              </w:rPr>
              <w:t xml:space="preserve">                                                                   Ref. </w:t>
            </w:r>
            <w:proofErr w:type="gramStart"/>
            <w:r w:rsidR="00CB399B" w:rsidRPr="00CB399B">
              <w:rPr>
                <w:rFonts w:ascii="Arial" w:hAnsi="Arial" w:cs="Arial"/>
                <w:bCs/>
                <w:i/>
                <w:sz w:val="16"/>
                <w:szCs w:val="16"/>
              </w:rPr>
              <w:t>( if</w:t>
            </w:r>
            <w:proofErr w:type="gramEnd"/>
            <w:r w:rsidR="00CB399B" w:rsidRPr="00CB399B">
              <w:rPr>
                <w:rFonts w:ascii="Arial" w:hAnsi="Arial" w:cs="Arial"/>
                <w:bCs/>
                <w:i/>
                <w:sz w:val="16"/>
                <w:szCs w:val="16"/>
              </w:rPr>
              <w:t xml:space="preserve"> applicable )</w:t>
            </w:r>
            <w:r w:rsidR="00CB399B">
              <w:rPr>
                <w:rFonts w:ascii="Arial" w:hAnsi="Arial" w:cs="Arial"/>
                <w:bCs/>
                <w:sz w:val="22"/>
                <w:szCs w:val="22"/>
              </w:rPr>
              <w:t xml:space="preserve"> :</w:t>
            </w:r>
          </w:p>
          <w:p w14:paraId="6A9F5EB0" w14:textId="77777777" w:rsidR="00081770" w:rsidRPr="00575D63" w:rsidRDefault="00081770" w:rsidP="00081770">
            <w:pPr>
              <w:rPr>
                <w:rFonts w:ascii="Arial" w:hAnsi="Arial" w:cs="Arial"/>
                <w:bCs/>
                <w:sz w:val="22"/>
                <w:szCs w:val="22"/>
              </w:rPr>
            </w:pPr>
          </w:p>
          <w:p w14:paraId="7F00743A" w14:textId="77777777" w:rsidR="00081770" w:rsidRPr="00575D63" w:rsidRDefault="00081770" w:rsidP="00081770">
            <w:pPr>
              <w:rPr>
                <w:rFonts w:ascii="Arial" w:hAnsi="Arial" w:cs="Arial"/>
                <w:bCs/>
                <w:sz w:val="22"/>
                <w:szCs w:val="22"/>
              </w:rPr>
            </w:pPr>
            <w:r w:rsidRPr="00575D63">
              <w:rPr>
                <w:rFonts w:ascii="Arial" w:hAnsi="Arial" w:cs="Arial"/>
                <w:sz w:val="22"/>
                <w:szCs w:val="22"/>
                <w:lang w:val="en-US"/>
              </w:rPr>
              <w:t>Full -Time:  </w:t>
            </w:r>
            <w:r w:rsidRPr="00575D63">
              <w:rPr>
                <w:rFonts w:ascii="Lucida Sans Unicode" w:hAnsi="Lucida Sans Unicode" w:cs="Lucida Sans Unicode"/>
                <w:sz w:val="22"/>
                <w:szCs w:val="22"/>
                <w:lang w:val="en-US"/>
              </w:rPr>
              <w:t>▢</w:t>
            </w:r>
            <w:r w:rsidRPr="00575D63">
              <w:rPr>
                <w:rFonts w:ascii="Arial" w:hAnsi="Arial" w:cs="Arial"/>
                <w:sz w:val="22"/>
                <w:szCs w:val="22"/>
                <w:lang w:val="en-US"/>
              </w:rPr>
              <w:t xml:space="preserve">           Part - Time:  </w:t>
            </w:r>
            <w:r w:rsidRPr="00575D63">
              <w:rPr>
                <w:rFonts w:ascii="Lucida Sans Unicode" w:hAnsi="Lucida Sans Unicode" w:cs="Lucida Sans Unicode"/>
                <w:sz w:val="22"/>
                <w:szCs w:val="22"/>
                <w:lang w:val="en-US"/>
              </w:rPr>
              <w:t>▢</w:t>
            </w:r>
            <w:r w:rsidRPr="00575D63">
              <w:rPr>
                <w:rFonts w:ascii="Arial" w:hAnsi="Arial" w:cs="Arial"/>
                <w:sz w:val="22"/>
                <w:szCs w:val="22"/>
                <w:lang w:val="en-US"/>
              </w:rPr>
              <w:t xml:space="preserve">           </w:t>
            </w:r>
            <w:proofErr w:type="gramStart"/>
            <w:r w:rsidRPr="00575D63">
              <w:rPr>
                <w:rFonts w:ascii="Arial" w:hAnsi="Arial" w:cs="Arial"/>
                <w:sz w:val="22"/>
                <w:szCs w:val="22"/>
                <w:lang w:val="en-US"/>
              </w:rPr>
              <w:t>Job  Share</w:t>
            </w:r>
            <w:proofErr w:type="gramEnd"/>
            <w:r w:rsidRPr="00575D63">
              <w:rPr>
                <w:rFonts w:ascii="Arial" w:hAnsi="Arial" w:cs="Arial"/>
                <w:sz w:val="22"/>
                <w:szCs w:val="22"/>
                <w:lang w:val="en-US"/>
              </w:rPr>
              <w:t>:  </w:t>
            </w:r>
            <w:r w:rsidRPr="00575D63">
              <w:rPr>
                <w:rFonts w:ascii="Lucida Sans Unicode" w:hAnsi="Lucida Sans Unicode" w:cs="Lucida Sans Unicode"/>
                <w:sz w:val="22"/>
                <w:szCs w:val="22"/>
                <w:lang w:val="en-US"/>
              </w:rPr>
              <w:t>▢</w:t>
            </w:r>
            <w:r w:rsidRPr="00575D63">
              <w:rPr>
                <w:rFonts w:ascii="Arial" w:hAnsi="Arial" w:cs="Arial"/>
                <w:sz w:val="22"/>
                <w:szCs w:val="22"/>
                <w:lang w:val="en-US"/>
              </w:rPr>
              <w:t xml:space="preserve">  </w:t>
            </w:r>
          </w:p>
          <w:p w14:paraId="4F77E3A9" w14:textId="77777777" w:rsidR="00081770" w:rsidRPr="00575D63" w:rsidRDefault="00081770" w:rsidP="00081770">
            <w:pPr>
              <w:rPr>
                <w:rFonts w:ascii="Arial" w:hAnsi="Arial" w:cs="Arial"/>
                <w:bCs/>
                <w:sz w:val="22"/>
                <w:szCs w:val="22"/>
              </w:rPr>
            </w:pPr>
          </w:p>
        </w:tc>
      </w:tr>
    </w:tbl>
    <w:p w14:paraId="656BF9B6" w14:textId="77777777" w:rsidR="006023E0" w:rsidRDefault="00081770">
      <w:r>
        <w:t xml:space="preserve"> </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6023E0" w14:paraId="24D47B8A" w14:textId="77777777">
        <w:trPr>
          <w:cantSplit/>
          <w:trHeight w:val="1411"/>
        </w:trPr>
        <w:tc>
          <w:tcPr>
            <w:tcW w:w="10260" w:type="dxa"/>
            <w:tcBorders>
              <w:bottom w:val="single" w:sz="4" w:space="0" w:color="auto"/>
            </w:tcBorders>
          </w:tcPr>
          <w:p w14:paraId="7A57A6C9" w14:textId="77777777" w:rsidR="000B27B7" w:rsidRDefault="006023E0" w:rsidP="00DD53C7">
            <w:pPr>
              <w:ind w:left="-108"/>
              <w:rPr>
                <w:rFonts w:ascii="Arial" w:hAnsi="Arial" w:cs="Arial"/>
              </w:rPr>
            </w:pPr>
            <w:r>
              <w:rPr>
                <w:rFonts w:ascii="Arial" w:hAnsi="Arial" w:cs="Arial"/>
              </w:rPr>
              <w:t xml:space="preserve"> </w:t>
            </w:r>
            <w:r w:rsidR="00DD53C7">
              <w:rPr>
                <w:rFonts w:ascii="Arial" w:hAnsi="Arial" w:cs="Arial"/>
              </w:rPr>
              <w:t xml:space="preserve"> </w:t>
            </w:r>
          </w:p>
          <w:p w14:paraId="0FA66DE6" w14:textId="77777777" w:rsidR="006023E0" w:rsidRDefault="00581900" w:rsidP="00DD53C7">
            <w:pPr>
              <w:ind w:left="-108"/>
              <w:rPr>
                <w:rFonts w:ascii="Arial" w:hAnsi="Arial" w:cs="Arial"/>
              </w:rPr>
            </w:pPr>
            <w:r>
              <w:rPr>
                <w:rFonts w:ascii="Arial" w:hAnsi="Arial" w:cs="Arial"/>
                <w:b/>
                <w:bCs/>
              </w:rPr>
              <w:t xml:space="preserve">  </w:t>
            </w:r>
            <w:r w:rsidR="006023E0">
              <w:rPr>
                <w:rFonts w:ascii="Arial" w:hAnsi="Arial" w:cs="Arial"/>
                <w:b/>
                <w:bCs/>
              </w:rPr>
              <w:t>PERSONAL DETAILS</w:t>
            </w:r>
            <w:r w:rsidR="006023E0">
              <w:rPr>
                <w:rFonts w:ascii="Arial" w:hAnsi="Arial" w:cs="Arial"/>
              </w:rPr>
              <w:t>:</w:t>
            </w:r>
          </w:p>
          <w:p w14:paraId="7ED2D436" w14:textId="77777777" w:rsidR="006023E0" w:rsidRDefault="006023E0"/>
          <w:p w14:paraId="79241CA4" w14:textId="77777777" w:rsidR="006023E0" w:rsidRPr="000B27B7" w:rsidRDefault="006023E0">
            <w:pPr>
              <w:rPr>
                <w:rFonts w:ascii="Arial" w:hAnsi="Arial" w:cs="Arial"/>
                <w:sz w:val="22"/>
                <w:szCs w:val="22"/>
              </w:rPr>
            </w:pPr>
            <w:r w:rsidRPr="000B27B7">
              <w:rPr>
                <w:rFonts w:ascii="Arial" w:hAnsi="Arial" w:cs="Arial"/>
                <w:sz w:val="22"/>
                <w:szCs w:val="22"/>
              </w:rPr>
              <w:t xml:space="preserve">First Name(s):                              </w:t>
            </w:r>
            <w:r w:rsidR="00DD53C7" w:rsidRPr="000B27B7">
              <w:rPr>
                <w:rFonts w:ascii="Arial" w:hAnsi="Arial" w:cs="Arial"/>
                <w:sz w:val="22"/>
                <w:szCs w:val="22"/>
              </w:rPr>
              <w:t xml:space="preserve">                       </w:t>
            </w:r>
            <w:r w:rsidRPr="000B27B7">
              <w:rPr>
                <w:rFonts w:ascii="Arial" w:hAnsi="Arial" w:cs="Arial"/>
                <w:sz w:val="22"/>
                <w:szCs w:val="22"/>
              </w:rPr>
              <w:t xml:space="preserve">  Last Name:                                  </w:t>
            </w:r>
            <w:r w:rsidR="00DD53C7" w:rsidRPr="000B27B7">
              <w:rPr>
                <w:rFonts w:ascii="Arial" w:hAnsi="Arial" w:cs="Arial"/>
                <w:sz w:val="22"/>
                <w:szCs w:val="22"/>
              </w:rPr>
              <w:t xml:space="preserve">            </w:t>
            </w:r>
            <w:r w:rsidRPr="000B27B7">
              <w:rPr>
                <w:rFonts w:ascii="Arial" w:hAnsi="Arial" w:cs="Arial"/>
                <w:sz w:val="22"/>
                <w:szCs w:val="22"/>
              </w:rPr>
              <w:t>Title:</w:t>
            </w:r>
          </w:p>
          <w:p w14:paraId="796BB7AF" w14:textId="77777777" w:rsidR="006023E0" w:rsidRPr="000B27B7" w:rsidRDefault="006023E0">
            <w:pPr>
              <w:rPr>
                <w:rFonts w:ascii="Arial" w:hAnsi="Arial" w:cs="Arial"/>
                <w:sz w:val="22"/>
                <w:szCs w:val="22"/>
              </w:rPr>
            </w:pPr>
          </w:p>
          <w:p w14:paraId="3472BB5F" w14:textId="77777777" w:rsidR="00DD53C7" w:rsidRPr="000B27B7" w:rsidRDefault="00DD53C7">
            <w:pPr>
              <w:rPr>
                <w:rFonts w:ascii="Arial" w:hAnsi="Arial" w:cs="Arial"/>
                <w:sz w:val="22"/>
                <w:szCs w:val="22"/>
              </w:rPr>
            </w:pPr>
            <w:r w:rsidRPr="000B27B7">
              <w:rPr>
                <w:rFonts w:ascii="Arial" w:hAnsi="Arial" w:cs="Arial"/>
                <w:sz w:val="22"/>
                <w:szCs w:val="22"/>
              </w:rPr>
              <w:t>Any former name(s):</w:t>
            </w:r>
          </w:p>
          <w:p w14:paraId="308AFCA9" w14:textId="77777777" w:rsidR="00DD53C7" w:rsidRPr="000B27B7" w:rsidRDefault="00DD53C7">
            <w:pPr>
              <w:rPr>
                <w:rFonts w:ascii="Arial" w:hAnsi="Arial" w:cs="Arial"/>
                <w:sz w:val="22"/>
                <w:szCs w:val="22"/>
              </w:rPr>
            </w:pPr>
          </w:p>
          <w:p w14:paraId="5F0BAE5E" w14:textId="77777777" w:rsidR="006023E0" w:rsidRPr="000B27B7" w:rsidRDefault="00E8623B">
            <w:pPr>
              <w:rPr>
                <w:rFonts w:ascii="Arial" w:hAnsi="Arial" w:cs="Arial"/>
                <w:sz w:val="22"/>
                <w:szCs w:val="22"/>
              </w:rPr>
            </w:pPr>
            <w:r>
              <w:rPr>
                <w:rFonts w:ascii="Arial" w:hAnsi="Arial" w:cs="Arial"/>
                <w:sz w:val="22"/>
                <w:szCs w:val="22"/>
              </w:rPr>
              <w:t xml:space="preserve">Current </w:t>
            </w:r>
            <w:r w:rsidR="006023E0" w:rsidRPr="000B27B7">
              <w:rPr>
                <w:rFonts w:ascii="Arial" w:hAnsi="Arial" w:cs="Arial"/>
                <w:sz w:val="22"/>
                <w:szCs w:val="22"/>
              </w:rPr>
              <w:t>Permanent Address:</w:t>
            </w:r>
          </w:p>
          <w:p w14:paraId="5E2D3738" w14:textId="77777777" w:rsidR="006023E0" w:rsidRPr="000B27B7" w:rsidRDefault="006023E0">
            <w:pPr>
              <w:rPr>
                <w:rFonts w:ascii="Arial" w:hAnsi="Arial" w:cs="Arial"/>
                <w:sz w:val="22"/>
                <w:szCs w:val="22"/>
              </w:rPr>
            </w:pPr>
          </w:p>
          <w:p w14:paraId="07AC4ED7" w14:textId="77777777" w:rsidR="006023E0" w:rsidRDefault="006023E0">
            <w:pPr>
              <w:rPr>
                <w:rFonts w:ascii="Arial" w:hAnsi="Arial" w:cs="Arial"/>
                <w:sz w:val="22"/>
                <w:szCs w:val="22"/>
              </w:rPr>
            </w:pPr>
          </w:p>
          <w:p w14:paraId="78594C5E" w14:textId="77777777" w:rsidR="00CB399B" w:rsidRDefault="00CB399B">
            <w:pPr>
              <w:rPr>
                <w:rFonts w:ascii="Arial" w:hAnsi="Arial" w:cs="Arial"/>
                <w:sz w:val="22"/>
                <w:szCs w:val="22"/>
              </w:rPr>
            </w:pPr>
          </w:p>
          <w:p w14:paraId="14D3B02E" w14:textId="77777777" w:rsidR="00CB399B" w:rsidRPr="000B27B7" w:rsidRDefault="00CB399B">
            <w:pPr>
              <w:rPr>
                <w:rFonts w:ascii="Arial" w:hAnsi="Arial" w:cs="Arial"/>
                <w:sz w:val="22"/>
                <w:szCs w:val="22"/>
              </w:rPr>
            </w:pPr>
          </w:p>
          <w:p w14:paraId="181A9C45" w14:textId="77777777" w:rsidR="006023E0" w:rsidRPr="000B27B7" w:rsidRDefault="006023E0">
            <w:pPr>
              <w:rPr>
                <w:rFonts w:ascii="Arial" w:hAnsi="Arial" w:cs="Arial"/>
                <w:sz w:val="22"/>
                <w:szCs w:val="22"/>
              </w:rPr>
            </w:pPr>
          </w:p>
          <w:p w14:paraId="4FE9C873" w14:textId="77777777" w:rsidR="006023E0" w:rsidRPr="000B27B7" w:rsidRDefault="006023E0">
            <w:pPr>
              <w:rPr>
                <w:rFonts w:ascii="Arial" w:hAnsi="Arial" w:cs="Arial"/>
                <w:i/>
                <w:iCs/>
                <w:sz w:val="22"/>
                <w:szCs w:val="22"/>
              </w:rPr>
            </w:pPr>
            <w:r w:rsidRPr="000B27B7">
              <w:rPr>
                <w:rFonts w:ascii="Arial" w:hAnsi="Arial" w:cs="Arial"/>
                <w:sz w:val="22"/>
                <w:szCs w:val="22"/>
              </w:rPr>
              <w:t xml:space="preserve">Post code:               </w:t>
            </w:r>
            <w:r w:rsidR="00575D63">
              <w:rPr>
                <w:rFonts w:ascii="Arial" w:hAnsi="Arial" w:cs="Arial"/>
                <w:sz w:val="22"/>
                <w:szCs w:val="22"/>
              </w:rPr>
              <w:t xml:space="preserve">              </w:t>
            </w:r>
            <w:proofErr w:type="gramStart"/>
            <w:r w:rsidR="00575D63">
              <w:rPr>
                <w:rFonts w:ascii="Arial" w:hAnsi="Arial" w:cs="Arial"/>
                <w:sz w:val="22"/>
                <w:szCs w:val="22"/>
              </w:rPr>
              <w:t xml:space="preserve">  </w:t>
            </w:r>
            <w:r w:rsidRPr="000B27B7">
              <w:rPr>
                <w:rFonts w:ascii="Arial" w:hAnsi="Arial" w:cs="Arial"/>
                <w:sz w:val="22"/>
                <w:szCs w:val="22"/>
              </w:rPr>
              <w:t xml:space="preserve"> </w:t>
            </w:r>
            <w:r w:rsidRPr="000B27B7">
              <w:rPr>
                <w:rFonts w:ascii="Arial" w:hAnsi="Arial" w:cs="Arial"/>
                <w:i/>
                <w:iCs/>
                <w:sz w:val="22"/>
                <w:szCs w:val="22"/>
              </w:rPr>
              <w:t>(</w:t>
            </w:r>
            <w:proofErr w:type="gramEnd"/>
            <w:r w:rsidRPr="000B27B7">
              <w:rPr>
                <w:rFonts w:ascii="Arial" w:hAnsi="Arial" w:cs="Arial"/>
                <w:b/>
                <w:i/>
                <w:iCs/>
                <w:sz w:val="22"/>
                <w:szCs w:val="22"/>
              </w:rPr>
              <w:t>Please do not omit your Post Code</w:t>
            </w:r>
            <w:r w:rsidRPr="000B27B7">
              <w:rPr>
                <w:rFonts w:ascii="Arial" w:hAnsi="Arial" w:cs="Arial"/>
                <w:i/>
                <w:iCs/>
                <w:sz w:val="22"/>
                <w:szCs w:val="22"/>
              </w:rPr>
              <w:t>)</w:t>
            </w:r>
          </w:p>
          <w:p w14:paraId="56BBC542" w14:textId="77777777" w:rsidR="006023E0" w:rsidRPr="000B27B7" w:rsidRDefault="006023E0">
            <w:pPr>
              <w:rPr>
                <w:rFonts w:ascii="Arial" w:hAnsi="Arial" w:cs="Arial"/>
                <w:sz w:val="22"/>
                <w:szCs w:val="22"/>
              </w:rPr>
            </w:pPr>
          </w:p>
          <w:p w14:paraId="7C8B5AE0" w14:textId="77777777" w:rsidR="006023E0" w:rsidRPr="00CB399B" w:rsidRDefault="00DD53C7">
            <w:pPr>
              <w:rPr>
                <w:rFonts w:ascii="Arial" w:hAnsi="Arial" w:cs="Arial"/>
                <w:b/>
                <w:sz w:val="22"/>
                <w:szCs w:val="22"/>
              </w:rPr>
            </w:pPr>
            <w:r w:rsidRPr="00CB399B">
              <w:rPr>
                <w:rFonts w:ascii="Arial" w:hAnsi="Arial" w:cs="Arial"/>
                <w:b/>
                <w:sz w:val="22"/>
                <w:szCs w:val="22"/>
              </w:rPr>
              <w:t>Telephone numbers</w:t>
            </w:r>
            <w:r w:rsidR="006023E0" w:rsidRPr="00CB399B">
              <w:rPr>
                <w:rFonts w:ascii="Arial" w:hAnsi="Arial" w:cs="Arial"/>
                <w:b/>
                <w:sz w:val="22"/>
                <w:szCs w:val="22"/>
              </w:rPr>
              <w:t>:</w:t>
            </w:r>
          </w:p>
          <w:p w14:paraId="092A44C8" w14:textId="77777777" w:rsidR="00DD53C7" w:rsidRPr="000B27B7" w:rsidRDefault="00DD53C7">
            <w:pPr>
              <w:rPr>
                <w:rFonts w:ascii="Arial" w:hAnsi="Arial" w:cs="Arial"/>
                <w:sz w:val="22"/>
                <w:szCs w:val="22"/>
              </w:rPr>
            </w:pPr>
          </w:p>
          <w:p w14:paraId="359D5472" w14:textId="77777777" w:rsidR="00DD53C7" w:rsidRPr="000B27B7" w:rsidRDefault="00DD53C7">
            <w:pPr>
              <w:rPr>
                <w:rFonts w:ascii="Arial" w:hAnsi="Arial" w:cs="Arial"/>
                <w:sz w:val="22"/>
                <w:szCs w:val="22"/>
              </w:rPr>
            </w:pPr>
            <w:r w:rsidRPr="000B27B7">
              <w:rPr>
                <w:rFonts w:ascii="Arial" w:hAnsi="Arial" w:cs="Arial"/>
                <w:sz w:val="22"/>
                <w:szCs w:val="22"/>
              </w:rPr>
              <w:t xml:space="preserve">Home:                                              Mobile:           </w:t>
            </w:r>
            <w:r w:rsidR="00581900">
              <w:rPr>
                <w:rFonts w:ascii="Arial" w:hAnsi="Arial" w:cs="Arial"/>
                <w:sz w:val="22"/>
                <w:szCs w:val="22"/>
              </w:rPr>
              <w:t xml:space="preserve">                         </w:t>
            </w:r>
            <w:r w:rsidRPr="000B27B7">
              <w:rPr>
                <w:rFonts w:ascii="Arial" w:hAnsi="Arial" w:cs="Arial"/>
                <w:sz w:val="22"/>
                <w:szCs w:val="22"/>
              </w:rPr>
              <w:t xml:space="preserve">                Work:</w:t>
            </w:r>
          </w:p>
          <w:p w14:paraId="6FBD5E32" w14:textId="77777777" w:rsidR="006023E0" w:rsidRPr="000B27B7" w:rsidRDefault="006023E0">
            <w:pPr>
              <w:rPr>
                <w:rFonts w:ascii="Arial" w:hAnsi="Arial" w:cs="Arial"/>
                <w:sz w:val="22"/>
                <w:szCs w:val="22"/>
              </w:rPr>
            </w:pPr>
          </w:p>
          <w:p w14:paraId="4ED39AA0" w14:textId="77777777" w:rsidR="00581900" w:rsidRDefault="00581900">
            <w:pPr>
              <w:rPr>
                <w:rFonts w:ascii="Arial" w:hAnsi="Arial" w:cs="Arial"/>
                <w:sz w:val="22"/>
                <w:szCs w:val="22"/>
              </w:rPr>
            </w:pPr>
          </w:p>
          <w:p w14:paraId="26DFCCB6" w14:textId="77777777" w:rsidR="00CB399B" w:rsidRDefault="00CB399B">
            <w:pPr>
              <w:rPr>
                <w:rFonts w:ascii="Arial" w:hAnsi="Arial" w:cs="Arial"/>
                <w:sz w:val="22"/>
                <w:szCs w:val="22"/>
              </w:rPr>
            </w:pPr>
          </w:p>
          <w:p w14:paraId="72BD1AC3" w14:textId="77777777" w:rsidR="006023E0" w:rsidRDefault="006023E0">
            <w:pPr>
              <w:rPr>
                <w:rFonts w:ascii="Arial" w:hAnsi="Arial" w:cs="Arial"/>
                <w:sz w:val="22"/>
                <w:szCs w:val="22"/>
              </w:rPr>
            </w:pPr>
            <w:r w:rsidRPr="000B27B7">
              <w:rPr>
                <w:rFonts w:ascii="Arial" w:hAnsi="Arial" w:cs="Arial"/>
                <w:sz w:val="22"/>
                <w:szCs w:val="22"/>
              </w:rPr>
              <w:t>Email address:</w:t>
            </w:r>
          </w:p>
          <w:p w14:paraId="5BB890F7" w14:textId="77777777" w:rsidR="00CB399B" w:rsidRPr="000B27B7" w:rsidRDefault="00CB399B">
            <w:pPr>
              <w:rPr>
                <w:rFonts w:ascii="Arial" w:hAnsi="Arial" w:cs="Arial"/>
                <w:sz w:val="22"/>
                <w:szCs w:val="22"/>
              </w:rPr>
            </w:pPr>
          </w:p>
          <w:p w14:paraId="529E43BF" w14:textId="77777777" w:rsidR="006023E0" w:rsidRPr="000B27B7" w:rsidRDefault="006023E0">
            <w:pPr>
              <w:rPr>
                <w:rFonts w:ascii="Arial" w:hAnsi="Arial" w:cs="Arial"/>
                <w:sz w:val="22"/>
                <w:szCs w:val="22"/>
              </w:rPr>
            </w:pPr>
          </w:p>
          <w:p w14:paraId="1C99E56F" w14:textId="77777777" w:rsidR="006023E0" w:rsidRPr="00A555DD" w:rsidRDefault="00DD53C7">
            <w:pPr>
              <w:rPr>
                <w:rFonts w:ascii="Arial" w:hAnsi="Arial" w:cs="Arial"/>
                <w:b/>
                <w:sz w:val="22"/>
                <w:szCs w:val="22"/>
              </w:rPr>
            </w:pPr>
            <w:r w:rsidRPr="00A555DD">
              <w:rPr>
                <w:rFonts w:ascii="Arial" w:hAnsi="Arial" w:cs="Arial"/>
                <w:b/>
                <w:sz w:val="22"/>
                <w:szCs w:val="22"/>
              </w:rPr>
              <w:t xml:space="preserve">How would you prefer to be </w:t>
            </w:r>
            <w:proofErr w:type="gramStart"/>
            <w:r w:rsidRPr="00A555DD">
              <w:rPr>
                <w:rFonts w:ascii="Arial" w:hAnsi="Arial" w:cs="Arial"/>
                <w:b/>
                <w:sz w:val="22"/>
                <w:szCs w:val="22"/>
              </w:rPr>
              <w:t>contacted</w:t>
            </w:r>
            <w:r w:rsidR="006023E0" w:rsidRPr="00A555DD">
              <w:rPr>
                <w:rFonts w:ascii="Arial" w:hAnsi="Arial" w:cs="Arial"/>
                <w:b/>
                <w:sz w:val="22"/>
                <w:szCs w:val="22"/>
              </w:rPr>
              <w:t>:</w:t>
            </w:r>
            <w:proofErr w:type="gramEnd"/>
          </w:p>
          <w:p w14:paraId="57038E24" w14:textId="77777777" w:rsidR="006023E0" w:rsidRPr="000B27B7" w:rsidRDefault="006023E0">
            <w:pPr>
              <w:rPr>
                <w:rFonts w:ascii="Arial" w:hAnsi="Arial" w:cs="Arial"/>
                <w:sz w:val="22"/>
                <w:szCs w:val="22"/>
              </w:rPr>
            </w:pPr>
          </w:p>
          <w:p w14:paraId="3E70EB79" w14:textId="77777777" w:rsidR="006023E0" w:rsidRPr="000B27B7" w:rsidRDefault="006023E0">
            <w:pPr>
              <w:rPr>
                <w:rFonts w:ascii="Arial" w:hAnsi="Arial" w:cs="Arial"/>
                <w:sz w:val="22"/>
                <w:szCs w:val="22"/>
              </w:rPr>
            </w:pPr>
          </w:p>
          <w:p w14:paraId="0D06461F" w14:textId="77777777" w:rsidR="00DD53C7" w:rsidRPr="000B27B7" w:rsidRDefault="00DD53C7" w:rsidP="00DD53C7">
            <w:pPr>
              <w:rPr>
                <w:rFonts w:ascii="Arial" w:hAnsi="Arial" w:cs="Arial"/>
                <w:sz w:val="22"/>
                <w:szCs w:val="22"/>
              </w:rPr>
            </w:pPr>
            <w:r w:rsidRPr="000B27B7">
              <w:rPr>
                <w:rFonts w:ascii="Arial" w:hAnsi="Arial" w:cs="Arial"/>
                <w:sz w:val="22"/>
                <w:szCs w:val="22"/>
              </w:rPr>
              <w:t>Where did you see this vacancy advertised?</w:t>
            </w:r>
          </w:p>
          <w:p w14:paraId="44BCB97A" w14:textId="77777777" w:rsidR="00DD53C7" w:rsidRPr="000B27B7" w:rsidRDefault="00DD53C7">
            <w:pPr>
              <w:pStyle w:val="BodyText"/>
              <w:rPr>
                <w:sz w:val="22"/>
                <w:szCs w:val="22"/>
              </w:rPr>
            </w:pPr>
          </w:p>
          <w:p w14:paraId="1724493A" w14:textId="77777777" w:rsidR="00DD53C7" w:rsidRPr="000B27B7" w:rsidRDefault="00DD53C7">
            <w:pPr>
              <w:pStyle w:val="BodyText"/>
              <w:rPr>
                <w:sz w:val="22"/>
                <w:szCs w:val="22"/>
              </w:rPr>
            </w:pPr>
          </w:p>
          <w:p w14:paraId="6619E99E" w14:textId="77777777" w:rsidR="006023E0" w:rsidRPr="000B27B7" w:rsidRDefault="00DD53C7">
            <w:pPr>
              <w:pStyle w:val="BodyText"/>
              <w:rPr>
                <w:sz w:val="22"/>
                <w:szCs w:val="22"/>
              </w:rPr>
            </w:pPr>
            <w:r w:rsidRPr="000B27B7">
              <w:rPr>
                <w:sz w:val="22"/>
                <w:szCs w:val="22"/>
              </w:rPr>
              <w:t>National Insurance No.</w:t>
            </w:r>
            <w:r w:rsidR="006023E0" w:rsidRPr="000B27B7">
              <w:rPr>
                <w:sz w:val="22"/>
                <w:szCs w:val="22"/>
              </w:rPr>
              <w:t>:</w:t>
            </w:r>
          </w:p>
          <w:p w14:paraId="0B245168" w14:textId="77777777" w:rsidR="006023E0" w:rsidRDefault="006023E0" w:rsidP="000D05D0">
            <w:pPr>
              <w:rPr>
                <w:rFonts w:ascii="Arial" w:hAnsi="Arial" w:cs="Arial"/>
              </w:rPr>
            </w:pPr>
          </w:p>
          <w:p w14:paraId="0B53B1B1" w14:textId="77777777" w:rsidR="00CB399B" w:rsidRDefault="00CB399B" w:rsidP="000D05D0">
            <w:pPr>
              <w:rPr>
                <w:rFonts w:ascii="Arial" w:hAnsi="Arial" w:cs="Arial"/>
              </w:rPr>
            </w:pPr>
          </w:p>
        </w:tc>
      </w:tr>
    </w:tbl>
    <w:p w14:paraId="0694255E" w14:textId="77777777" w:rsidR="006023E0" w:rsidRDefault="006023E0"/>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6023E0" w14:paraId="60E930A6" w14:textId="77777777">
        <w:trPr>
          <w:cantSplit/>
          <w:trHeight w:val="1399"/>
        </w:trPr>
        <w:tc>
          <w:tcPr>
            <w:tcW w:w="10260" w:type="dxa"/>
            <w:tcBorders>
              <w:bottom w:val="single" w:sz="4" w:space="0" w:color="auto"/>
            </w:tcBorders>
          </w:tcPr>
          <w:p w14:paraId="7C6A3E84" w14:textId="77777777" w:rsidR="006023E0" w:rsidRPr="00191640" w:rsidRDefault="007D687E">
            <w:pPr>
              <w:rPr>
                <w:rFonts w:ascii="Arial" w:hAnsi="Arial" w:cs="Arial"/>
                <w:sz w:val="22"/>
                <w:szCs w:val="22"/>
              </w:rPr>
            </w:pPr>
            <w:r>
              <w:rPr>
                <w:rFonts w:ascii="Arial" w:hAnsi="Arial" w:cs="Arial"/>
                <w:b/>
                <w:bCs/>
                <w:sz w:val="22"/>
                <w:szCs w:val="22"/>
              </w:rPr>
              <w:lastRenderedPageBreak/>
              <w:t>GENERAL</w:t>
            </w:r>
            <w:r w:rsidR="006023E0" w:rsidRPr="00191640">
              <w:rPr>
                <w:rFonts w:ascii="Arial" w:hAnsi="Arial" w:cs="Arial"/>
                <w:b/>
                <w:bCs/>
                <w:sz w:val="22"/>
                <w:szCs w:val="22"/>
              </w:rPr>
              <w:t xml:space="preserve"> INFORMATION</w:t>
            </w:r>
          </w:p>
          <w:p w14:paraId="12ED5713" w14:textId="77777777" w:rsidR="00D349DB" w:rsidRPr="00191640" w:rsidRDefault="00D349DB" w:rsidP="00D349DB">
            <w:pPr>
              <w:widowControl w:val="0"/>
              <w:tabs>
                <w:tab w:val="left" w:pos="8284"/>
              </w:tabs>
              <w:autoSpaceDE w:val="0"/>
              <w:autoSpaceDN w:val="0"/>
              <w:adjustRightInd w:val="0"/>
              <w:spacing w:before="135" w:line="230" w:lineRule="exact"/>
              <w:rPr>
                <w:rFonts w:ascii="Arial" w:eastAsia="Arial Unicode MS" w:hAnsi="Arial" w:cs="Arial"/>
                <w:color w:val="000000"/>
                <w:spacing w:val="-2"/>
                <w:sz w:val="22"/>
                <w:szCs w:val="22"/>
              </w:rPr>
            </w:pPr>
            <w:r w:rsidRPr="00191640">
              <w:rPr>
                <w:rFonts w:ascii="Arial" w:eastAsia="Arial Unicode MS" w:hAnsi="Arial" w:cs="Arial"/>
                <w:color w:val="000000"/>
                <w:spacing w:val="-2"/>
                <w:sz w:val="22"/>
                <w:szCs w:val="22"/>
              </w:rPr>
              <w:t>Are you currently employed by Manchester City Council</w:t>
            </w:r>
            <w:r w:rsidRPr="00191640">
              <w:rPr>
                <w:rFonts w:ascii="Arial" w:eastAsia="Arial Unicode MS" w:hAnsi="Arial" w:cs="Arial"/>
                <w:color w:val="000000"/>
                <w:spacing w:val="-2"/>
                <w:sz w:val="22"/>
                <w:szCs w:val="22"/>
              </w:rPr>
              <w:tab/>
              <w:t xml:space="preserve">YES / </w:t>
            </w:r>
            <w:proofErr w:type="gramStart"/>
            <w:r w:rsidRPr="00191640">
              <w:rPr>
                <w:rFonts w:ascii="Arial" w:eastAsia="Arial Unicode MS" w:hAnsi="Arial" w:cs="Arial"/>
                <w:color w:val="000000"/>
                <w:spacing w:val="-2"/>
                <w:sz w:val="22"/>
                <w:szCs w:val="22"/>
              </w:rPr>
              <w:t>NO</w:t>
            </w:r>
            <w:proofErr w:type="gramEnd"/>
          </w:p>
          <w:p w14:paraId="363236F7" w14:textId="77777777" w:rsidR="00D349DB" w:rsidRPr="00191640" w:rsidRDefault="00D349DB" w:rsidP="00D349DB">
            <w:pPr>
              <w:widowControl w:val="0"/>
              <w:tabs>
                <w:tab w:val="left" w:pos="8284"/>
              </w:tabs>
              <w:autoSpaceDE w:val="0"/>
              <w:autoSpaceDN w:val="0"/>
              <w:adjustRightInd w:val="0"/>
              <w:spacing w:before="135" w:line="230" w:lineRule="exact"/>
              <w:rPr>
                <w:rFonts w:ascii="Arial" w:eastAsia="Arial Unicode MS" w:hAnsi="Arial" w:cs="Arial"/>
                <w:color w:val="000000"/>
                <w:spacing w:val="-2"/>
                <w:sz w:val="22"/>
                <w:szCs w:val="22"/>
              </w:rPr>
            </w:pPr>
            <w:r w:rsidRPr="00191640">
              <w:rPr>
                <w:rFonts w:ascii="Arial" w:eastAsia="Arial Unicode MS" w:hAnsi="Arial" w:cs="Arial"/>
                <w:color w:val="000000"/>
                <w:spacing w:val="-2"/>
                <w:sz w:val="22"/>
                <w:szCs w:val="22"/>
              </w:rPr>
              <w:t xml:space="preserve"> If NO, but you have been employed by Manchester City Council in the past, please give the reason for leaving:</w:t>
            </w:r>
          </w:p>
          <w:p w14:paraId="3F736B03" w14:textId="77777777" w:rsidR="00D349DB" w:rsidRPr="00191640" w:rsidRDefault="00D349DB">
            <w:pPr>
              <w:rPr>
                <w:rFonts w:ascii="Arial" w:hAnsi="Arial" w:cs="Arial"/>
                <w:sz w:val="22"/>
                <w:szCs w:val="22"/>
                <w:lang w:val="en-US"/>
              </w:rPr>
            </w:pPr>
          </w:p>
          <w:p w14:paraId="49DD1E4B" w14:textId="77777777" w:rsidR="00D349DB" w:rsidRPr="00191640" w:rsidRDefault="00D349DB">
            <w:pPr>
              <w:rPr>
                <w:rFonts w:ascii="Arial" w:hAnsi="Arial" w:cs="Arial"/>
                <w:sz w:val="22"/>
                <w:szCs w:val="22"/>
                <w:lang w:val="en-US"/>
              </w:rPr>
            </w:pPr>
          </w:p>
          <w:p w14:paraId="42DFF2AC" w14:textId="77777777" w:rsidR="00D349DB" w:rsidRPr="00191640" w:rsidRDefault="00D349DB">
            <w:pPr>
              <w:rPr>
                <w:rFonts w:ascii="Arial" w:hAnsi="Arial" w:cs="Arial"/>
                <w:sz w:val="22"/>
                <w:szCs w:val="22"/>
                <w:lang w:val="en-US"/>
              </w:rPr>
            </w:pPr>
          </w:p>
          <w:p w14:paraId="246D78A4" w14:textId="77777777" w:rsidR="00D349DB" w:rsidRPr="00191640" w:rsidRDefault="00D349DB">
            <w:pPr>
              <w:rPr>
                <w:rFonts w:ascii="Arial" w:eastAsia="Arial Unicode MS" w:hAnsi="Arial" w:cs="Arial"/>
                <w:color w:val="000000"/>
                <w:spacing w:val="-2"/>
                <w:sz w:val="22"/>
                <w:szCs w:val="22"/>
              </w:rPr>
            </w:pPr>
            <w:r w:rsidRPr="00191640">
              <w:rPr>
                <w:rFonts w:ascii="Arial" w:eastAsia="Arial Unicode MS" w:hAnsi="Arial" w:cs="Arial"/>
                <w:color w:val="000000"/>
                <w:spacing w:val="-2"/>
                <w:sz w:val="22"/>
                <w:szCs w:val="22"/>
              </w:rPr>
              <w:t xml:space="preserve">Have you previously left this or any other Local Government Employment under the </w:t>
            </w:r>
            <w:proofErr w:type="gramStart"/>
            <w:r w:rsidRPr="00191640">
              <w:rPr>
                <w:rFonts w:ascii="Arial" w:eastAsia="Arial Unicode MS" w:hAnsi="Arial" w:cs="Arial"/>
                <w:color w:val="000000"/>
                <w:spacing w:val="-2"/>
                <w:sz w:val="22"/>
                <w:szCs w:val="22"/>
              </w:rPr>
              <w:t>following:</w:t>
            </w:r>
            <w:proofErr w:type="gramEnd"/>
          </w:p>
          <w:p w14:paraId="16BA0259" w14:textId="77777777" w:rsidR="00D349DB" w:rsidRPr="00191640" w:rsidRDefault="00D349DB">
            <w:pPr>
              <w:rPr>
                <w:rFonts w:ascii="Arial" w:eastAsia="Arial Unicode MS" w:hAnsi="Arial" w:cs="Arial"/>
                <w:color w:val="000000"/>
                <w:spacing w:val="-2"/>
                <w:sz w:val="22"/>
                <w:szCs w:val="22"/>
              </w:rPr>
            </w:pPr>
          </w:p>
          <w:p w14:paraId="78F8D0D8" w14:textId="77777777" w:rsidR="00D349DB" w:rsidRPr="00191640" w:rsidRDefault="00D349DB" w:rsidP="00D349DB">
            <w:pPr>
              <w:numPr>
                <w:ilvl w:val="0"/>
                <w:numId w:val="5"/>
              </w:numPr>
              <w:rPr>
                <w:rFonts w:ascii="Arial" w:hAnsi="Arial" w:cs="Arial"/>
                <w:sz w:val="22"/>
                <w:szCs w:val="22"/>
                <w:lang w:val="en-US"/>
              </w:rPr>
            </w:pPr>
            <w:r w:rsidRPr="00191640">
              <w:rPr>
                <w:rFonts w:ascii="Arial" w:eastAsia="Arial Unicode MS" w:hAnsi="Arial" w:cs="Arial"/>
                <w:color w:val="000000"/>
                <w:spacing w:val="-2"/>
                <w:sz w:val="22"/>
                <w:szCs w:val="22"/>
              </w:rPr>
              <w:t xml:space="preserve">Voluntary Early Retirement                  YES </w:t>
            </w:r>
            <w:proofErr w:type="gramStart"/>
            <w:r w:rsidRPr="00191640">
              <w:rPr>
                <w:rFonts w:ascii="Arial" w:eastAsia="Arial Unicode MS" w:hAnsi="Arial" w:cs="Arial"/>
                <w:color w:val="000000"/>
                <w:spacing w:val="-2"/>
                <w:sz w:val="22"/>
                <w:szCs w:val="22"/>
              </w:rPr>
              <w:t>/  NO</w:t>
            </w:r>
            <w:proofErr w:type="gramEnd"/>
          </w:p>
          <w:p w14:paraId="7C70D75D" w14:textId="77777777" w:rsidR="00D349DB" w:rsidRPr="00191640" w:rsidRDefault="00D349DB" w:rsidP="00D349DB">
            <w:pPr>
              <w:numPr>
                <w:ilvl w:val="0"/>
                <w:numId w:val="5"/>
              </w:numPr>
              <w:rPr>
                <w:rFonts w:ascii="Arial" w:hAnsi="Arial" w:cs="Arial"/>
                <w:sz w:val="22"/>
                <w:szCs w:val="22"/>
                <w:lang w:val="en-US"/>
              </w:rPr>
            </w:pPr>
            <w:r w:rsidRPr="00191640">
              <w:rPr>
                <w:rFonts w:ascii="Arial" w:eastAsia="Arial Unicode MS" w:hAnsi="Arial" w:cs="Arial"/>
                <w:color w:val="000000"/>
                <w:spacing w:val="-2"/>
                <w:sz w:val="22"/>
                <w:szCs w:val="22"/>
              </w:rPr>
              <w:t xml:space="preserve">Redundancy                                         YES </w:t>
            </w:r>
            <w:proofErr w:type="gramStart"/>
            <w:r w:rsidRPr="00191640">
              <w:rPr>
                <w:rFonts w:ascii="Arial" w:eastAsia="Arial Unicode MS" w:hAnsi="Arial" w:cs="Arial"/>
                <w:color w:val="000000"/>
                <w:spacing w:val="-2"/>
                <w:sz w:val="22"/>
                <w:szCs w:val="22"/>
              </w:rPr>
              <w:t>/  NO</w:t>
            </w:r>
            <w:proofErr w:type="gramEnd"/>
          </w:p>
          <w:p w14:paraId="10031661" w14:textId="77777777" w:rsidR="00191640" w:rsidRPr="00191640" w:rsidRDefault="00191640" w:rsidP="00191640">
            <w:pPr>
              <w:ind w:left="720"/>
              <w:rPr>
                <w:rFonts w:ascii="Arial" w:hAnsi="Arial" w:cs="Arial"/>
                <w:sz w:val="22"/>
                <w:szCs w:val="22"/>
                <w:lang w:val="en-US"/>
              </w:rPr>
            </w:pPr>
          </w:p>
          <w:p w14:paraId="617E49FF" w14:textId="77777777" w:rsidR="00D349DB" w:rsidRDefault="00191640">
            <w:pPr>
              <w:rPr>
                <w:rFonts w:ascii="Arial" w:hAnsi="Arial" w:cs="Arial"/>
                <w:sz w:val="22"/>
                <w:szCs w:val="22"/>
                <w:lang w:val="en-US"/>
              </w:rPr>
            </w:pPr>
            <w:r>
              <w:rPr>
                <w:rFonts w:ascii="Arial" w:hAnsi="Arial" w:cs="Arial"/>
                <w:sz w:val="22"/>
                <w:szCs w:val="22"/>
                <w:lang w:val="en-US"/>
              </w:rPr>
              <w:t xml:space="preserve">If </w:t>
            </w:r>
            <w:proofErr w:type="gramStart"/>
            <w:r w:rsidRPr="00191640">
              <w:rPr>
                <w:rFonts w:ascii="Arial" w:hAnsi="Arial" w:cs="Arial"/>
                <w:b/>
                <w:sz w:val="22"/>
                <w:szCs w:val="22"/>
                <w:lang w:val="en-US"/>
              </w:rPr>
              <w:t>YES</w:t>
            </w:r>
            <w:proofErr w:type="gramEnd"/>
            <w:r w:rsidRPr="00191640">
              <w:rPr>
                <w:rFonts w:ascii="Arial" w:hAnsi="Arial" w:cs="Arial"/>
                <w:b/>
                <w:sz w:val="22"/>
                <w:szCs w:val="22"/>
                <w:lang w:val="en-US"/>
              </w:rPr>
              <w:t xml:space="preserve"> </w:t>
            </w:r>
            <w:r>
              <w:rPr>
                <w:rFonts w:ascii="Arial" w:hAnsi="Arial" w:cs="Arial"/>
                <w:sz w:val="22"/>
                <w:szCs w:val="22"/>
                <w:lang w:val="en-US"/>
              </w:rPr>
              <w:t>did you receive any enhancements?                   YES / NO</w:t>
            </w:r>
          </w:p>
          <w:p w14:paraId="44E9B5C5" w14:textId="77777777" w:rsidR="00191640" w:rsidRDefault="00191640">
            <w:pPr>
              <w:rPr>
                <w:rFonts w:ascii="Arial" w:hAnsi="Arial" w:cs="Arial"/>
                <w:sz w:val="22"/>
                <w:szCs w:val="22"/>
                <w:lang w:val="en-US"/>
              </w:rPr>
            </w:pPr>
          </w:p>
          <w:p w14:paraId="54EF2340" w14:textId="77777777" w:rsidR="00191640" w:rsidRDefault="00191640">
            <w:pPr>
              <w:rPr>
                <w:rFonts w:ascii="Arial" w:hAnsi="Arial" w:cs="Arial"/>
                <w:sz w:val="22"/>
                <w:szCs w:val="22"/>
                <w:lang w:val="en-US"/>
              </w:rPr>
            </w:pPr>
            <w:r>
              <w:rPr>
                <w:rFonts w:ascii="Arial" w:hAnsi="Arial" w:cs="Arial"/>
                <w:sz w:val="22"/>
                <w:szCs w:val="22"/>
                <w:lang w:val="en-US"/>
              </w:rPr>
              <w:t xml:space="preserve">If </w:t>
            </w:r>
            <w:r w:rsidRPr="00191640">
              <w:rPr>
                <w:rFonts w:ascii="Arial" w:hAnsi="Arial" w:cs="Arial"/>
                <w:b/>
                <w:sz w:val="22"/>
                <w:szCs w:val="22"/>
                <w:lang w:val="en-US"/>
              </w:rPr>
              <w:t>YES</w:t>
            </w:r>
            <w:r>
              <w:rPr>
                <w:rFonts w:ascii="Arial" w:hAnsi="Arial" w:cs="Arial"/>
                <w:sz w:val="22"/>
                <w:szCs w:val="22"/>
                <w:lang w:val="en-US"/>
              </w:rPr>
              <w:t>, name of local authority</w:t>
            </w:r>
          </w:p>
          <w:p w14:paraId="75284289" w14:textId="77777777" w:rsidR="00191640" w:rsidRDefault="00191640">
            <w:pPr>
              <w:rPr>
                <w:rFonts w:ascii="Arial" w:hAnsi="Arial" w:cs="Arial"/>
                <w:sz w:val="22"/>
                <w:szCs w:val="22"/>
                <w:lang w:val="en-US"/>
              </w:rPr>
            </w:pPr>
          </w:p>
          <w:p w14:paraId="248D7E61" w14:textId="77777777" w:rsidR="00191640" w:rsidRPr="00191640" w:rsidRDefault="00191640">
            <w:pPr>
              <w:rPr>
                <w:rFonts w:ascii="Arial" w:hAnsi="Arial" w:cs="Arial"/>
                <w:sz w:val="22"/>
                <w:szCs w:val="22"/>
                <w:lang w:val="en-US"/>
              </w:rPr>
            </w:pPr>
            <w:r>
              <w:rPr>
                <w:rFonts w:ascii="Arial" w:hAnsi="Arial" w:cs="Arial"/>
                <w:sz w:val="22"/>
                <w:szCs w:val="22"/>
                <w:lang w:val="en-US"/>
              </w:rPr>
              <w:t>Are you related to any member or senior officer of the council?              YES / NO</w:t>
            </w:r>
          </w:p>
          <w:p w14:paraId="63360569" w14:textId="77777777" w:rsidR="00D349DB" w:rsidRPr="00191640" w:rsidRDefault="00D349DB">
            <w:pPr>
              <w:rPr>
                <w:rFonts w:ascii="Arial" w:hAnsi="Arial" w:cs="Arial"/>
                <w:sz w:val="22"/>
                <w:szCs w:val="22"/>
                <w:lang w:val="en-US"/>
              </w:rPr>
            </w:pPr>
          </w:p>
          <w:p w14:paraId="2A7A7380" w14:textId="77777777" w:rsidR="006023E0" w:rsidRPr="00191640" w:rsidRDefault="006023E0">
            <w:pPr>
              <w:rPr>
                <w:rFonts w:ascii="Arial" w:hAnsi="Arial" w:cs="Arial"/>
                <w:sz w:val="22"/>
                <w:szCs w:val="22"/>
              </w:rPr>
            </w:pPr>
            <w:r w:rsidRPr="00191640">
              <w:rPr>
                <w:rFonts w:ascii="Arial" w:hAnsi="Arial" w:cs="Arial"/>
                <w:sz w:val="22"/>
                <w:szCs w:val="22"/>
              </w:rPr>
              <w:t xml:space="preserve">If </w:t>
            </w:r>
            <w:r w:rsidR="00191640">
              <w:rPr>
                <w:rFonts w:ascii="Arial" w:hAnsi="Arial" w:cs="Arial"/>
                <w:b/>
                <w:bCs/>
                <w:sz w:val="22"/>
                <w:szCs w:val="22"/>
              </w:rPr>
              <w:t>YES</w:t>
            </w:r>
            <w:r w:rsidRPr="00191640">
              <w:rPr>
                <w:rFonts w:ascii="Arial" w:hAnsi="Arial" w:cs="Arial"/>
                <w:sz w:val="22"/>
                <w:szCs w:val="22"/>
              </w:rPr>
              <w:t>, please state their name and your relationship:</w:t>
            </w:r>
          </w:p>
          <w:p w14:paraId="36ADAD9F" w14:textId="77777777" w:rsidR="006023E0" w:rsidRPr="00191640" w:rsidRDefault="006023E0">
            <w:pPr>
              <w:rPr>
                <w:rFonts w:ascii="Arial" w:hAnsi="Arial" w:cs="Arial"/>
                <w:sz w:val="22"/>
                <w:szCs w:val="22"/>
              </w:rPr>
            </w:pPr>
          </w:p>
          <w:p w14:paraId="3FEA8879" w14:textId="77777777" w:rsidR="006023E0" w:rsidRPr="00191640" w:rsidRDefault="006023E0">
            <w:pPr>
              <w:rPr>
                <w:rFonts w:ascii="Arial" w:hAnsi="Arial" w:cs="Arial"/>
                <w:sz w:val="22"/>
                <w:szCs w:val="22"/>
              </w:rPr>
            </w:pPr>
            <w:r w:rsidRPr="00191640">
              <w:rPr>
                <w:rFonts w:ascii="Arial" w:hAnsi="Arial" w:cs="Arial"/>
                <w:sz w:val="22"/>
                <w:szCs w:val="22"/>
              </w:rPr>
              <w:t xml:space="preserve">Name:                            </w:t>
            </w:r>
            <w:r w:rsidR="000B27B7" w:rsidRPr="00191640">
              <w:rPr>
                <w:rFonts w:ascii="Arial" w:hAnsi="Arial" w:cs="Arial"/>
                <w:sz w:val="22"/>
                <w:szCs w:val="22"/>
              </w:rPr>
              <w:t xml:space="preserve">     </w:t>
            </w:r>
            <w:r w:rsidRPr="00191640">
              <w:rPr>
                <w:rFonts w:ascii="Arial" w:hAnsi="Arial" w:cs="Arial"/>
                <w:sz w:val="22"/>
                <w:szCs w:val="22"/>
              </w:rPr>
              <w:t xml:space="preserve">                        Relationship:</w:t>
            </w:r>
          </w:p>
          <w:p w14:paraId="23827063" w14:textId="77777777" w:rsidR="006023E0" w:rsidRPr="00191640" w:rsidRDefault="006023E0">
            <w:pPr>
              <w:rPr>
                <w:rFonts w:ascii="Arial" w:hAnsi="Arial" w:cs="Arial"/>
                <w:sz w:val="22"/>
                <w:szCs w:val="22"/>
              </w:rPr>
            </w:pPr>
          </w:p>
          <w:p w14:paraId="5E1E450E" w14:textId="77777777" w:rsidR="006023E0" w:rsidRPr="00191640" w:rsidRDefault="006023E0" w:rsidP="000B27B7">
            <w:pPr>
              <w:rPr>
                <w:rFonts w:ascii="Arial" w:hAnsi="Arial" w:cs="Arial"/>
                <w:sz w:val="22"/>
                <w:szCs w:val="22"/>
              </w:rPr>
            </w:pPr>
          </w:p>
          <w:p w14:paraId="4A4C01AD" w14:textId="77777777" w:rsidR="000B27B7" w:rsidRPr="00191640" w:rsidRDefault="000B27B7" w:rsidP="000B27B7">
            <w:pPr>
              <w:rPr>
                <w:rFonts w:ascii="Arial" w:hAnsi="Arial" w:cs="Arial"/>
                <w:sz w:val="22"/>
                <w:szCs w:val="22"/>
              </w:rPr>
            </w:pPr>
          </w:p>
        </w:tc>
      </w:tr>
    </w:tbl>
    <w:p w14:paraId="6CFC323C" w14:textId="77777777" w:rsidR="006023E0" w:rsidRDefault="006023E0"/>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5130"/>
      </w:tblGrid>
      <w:tr w:rsidR="006023E0" w14:paraId="54BD8BF6" w14:textId="77777777">
        <w:trPr>
          <w:cantSplit/>
          <w:trHeight w:val="707"/>
        </w:trPr>
        <w:tc>
          <w:tcPr>
            <w:tcW w:w="10260" w:type="dxa"/>
            <w:gridSpan w:val="2"/>
          </w:tcPr>
          <w:p w14:paraId="22201126" w14:textId="77777777" w:rsidR="006023E0" w:rsidRDefault="006023E0">
            <w:pPr>
              <w:rPr>
                <w:rFonts w:ascii="Arial" w:hAnsi="Arial" w:cs="Arial"/>
                <w:sz w:val="20"/>
              </w:rPr>
            </w:pPr>
            <w:r>
              <w:rPr>
                <w:rFonts w:ascii="Arial" w:hAnsi="Arial" w:cs="Arial"/>
                <w:b/>
                <w:bCs/>
              </w:rPr>
              <w:t xml:space="preserve">REFERENCES: </w:t>
            </w:r>
            <w:r w:rsidR="00191640">
              <w:rPr>
                <w:rFonts w:ascii="Arial" w:hAnsi="Arial" w:cs="Arial"/>
                <w:sz w:val="20"/>
              </w:rPr>
              <w:t>Please give details of 2 people who have agreed to act as referees.</w:t>
            </w:r>
            <w:r>
              <w:rPr>
                <w:rFonts w:ascii="Arial" w:hAnsi="Arial" w:cs="Arial"/>
                <w:sz w:val="20"/>
              </w:rPr>
              <w:t xml:space="preserve">  University leavers should name their course tutor.  </w:t>
            </w:r>
            <w:r w:rsidR="00625B70">
              <w:rPr>
                <w:rFonts w:ascii="Arial" w:hAnsi="Arial" w:cs="Arial"/>
                <w:b/>
                <w:sz w:val="20"/>
              </w:rPr>
              <w:t>One referee must</w:t>
            </w:r>
            <w:r w:rsidRPr="00625B70">
              <w:rPr>
                <w:rFonts w:ascii="Arial" w:hAnsi="Arial" w:cs="Arial"/>
                <w:b/>
                <w:sz w:val="20"/>
              </w:rPr>
              <w:t xml:space="preserve"> be your current or last employer</w:t>
            </w:r>
            <w:r w:rsidR="0009389A">
              <w:rPr>
                <w:rFonts w:ascii="Arial" w:hAnsi="Arial" w:cs="Arial"/>
                <w:sz w:val="20"/>
              </w:rPr>
              <w:t>.</w:t>
            </w:r>
          </w:p>
          <w:p w14:paraId="433EA144" w14:textId="77777777" w:rsidR="006023E0" w:rsidRPr="00822F7C" w:rsidRDefault="00822F7C" w:rsidP="00822F7C">
            <w:pPr>
              <w:tabs>
                <w:tab w:val="left" w:pos="9356"/>
              </w:tabs>
              <w:ind w:right="46"/>
              <w:rPr>
                <w:rFonts w:ascii="Arial" w:hAnsi="Arial" w:cs="Arial"/>
                <w:b/>
                <w:sz w:val="20"/>
                <w:szCs w:val="20"/>
              </w:rPr>
            </w:pPr>
            <w:r w:rsidRPr="00822F7C">
              <w:rPr>
                <w:rFonts w:ascii="Arial" w:hAnsi="Arial" w:cs="Arial"/>
                <w:b/>
                <w:sz w:val="20"/>
                <w:szCs w:val="20"/>
              </w:rPr>
              <w:t xml:space="preserve">References will be taken up for </w:t>
            </w:r>
            <w:r w:rsidRPr="00822F7C">
              <w:rPr>
                <w:rFonts w:ascii="Arial" w:hAnsi="Arial" w:cs="Arial"/>
                <w:b/>
                <w:sz w:val="20"/>
                <w:szCs w:val="20"/>
                <w:u w:val="single"/>
              </w:rPr>
              <w:t>all</w:t>
            </w:r>
            <w:r w:rsidRPr="00822F7C">
              <w:rPr>
                <w:rFonts w:ascii="Arial" w:hAnsi="Arial" w:cs="Arial"/>
                <w:b/>
                <w:sz w:val="20"/>
                <w:szCs w:val="20"/>
              </w:rPr>
              <w:t xml:space="preserve"> shortlisted candidates </w:t>
            </w:r>
            <w:r w:rsidRPr="00822F7C">
              <w:rPr>
                <w:rFonts w:ascii="Arial" w:hAnsi="Arial" w:cs="Arial"/>
                <w:b/>
                <w:sz w:val="20"/>
                <w:szCs w:val="20"/>
                <w:u w:val="single"/>
              </w:rPr>
              <w:t>before interview</w:t>
            </w:r>
            <w:r w:rsidRPr="00822F7C">
              <w:rPr>
                <w:rFonts w:ascii="Arial" w:hAnsi="Arial" w:cs="Arial"/>
                <w:b/>
                <w:sz w:val="20"/>
                <w:szCs w:val="20"/>
              </w:rPr>
              <w:t xml:space="preserve"> so that any discrepancies may be checked.   </w:t>
            </w:r>
          </w:p>
        </w:tc>
      </w:tr>
      <w:tr w:rsidR="006023E0" w14:paraId="4F7B8210" w14:textId="77777777">
        <w:trPr>
          <w:cantSplit/>
          <w:trHeight w:val="707"/>
        </w:trPr>
        <w:tc>
          <w:tcPr>
            <w:tcW w:w="5130" w:type="dxa"/>
            <w:tcBorders>
              <w:bottom w:val="single" w:sz="4" w:space="0" w:color="auto"/>
            </w:tcBorders>
          </w:tcPr>
          <w:p w14:paraId="06AF498B" w14:textId="77777777" w:rsidR="006023E0" w:rsidRPr="006E78B1" w:rsidRDefault="006023E0">
            <w:pPr>
              <w:rPr>
                <w:rFonts w:ascii="Arial" w:hAnsi="Arial" w:cs="Arial"/>
                <w:sz w:val="22"/>
                <w:szCs w:val="22"/>
              </w:rPr>
            </w:pPr>
          </w:p>
          <w:p w14:paraId="0DA4FF90" w14:textId="77777777" w:rsidR="006023E0" w:rsidRPr="006E78B1" w:rsidRDefault="006023E0">
            <w:pPr>
              <w:rPr>
                <w:rFonts w:ascii="Arial" w:hAnsi="Arial" w:cs="Arial"/>
                <w:sz w:val="22"/>
                <w:szCs w:val="22"/>
              </w:rPr>
            </w:pPr>
            <w:r w:rsidRPr="006E78B1">
              <w:rPr>
                <w:rFonts w:ascii="Arial" w:hAnsi="Arial" w:cs="Arial"/>
                <w:b/>
                <w:bCs/>
                <w:sz w:val="22"/>
                <w:szCs w:val="22"/>
              </w:rPr>
              <w:t>1</w:t>
            </w:r>
            <w:r w:rsidRPr="006E78B1">
              <w:rPr>
                <w:rFonts w:ascii="Arial" w:hAnsi="Arial" w:cs="Arial"/>
                <w:b/>
                <w:bCs/>
                <w:sz w:val="22"/>
                <w:szCs w:val="22"/>
                <w:vertAlign w:val="superscript"/>
              </w:rPr>
              <w:t>st</w:t>
            </w:r>
            <w:r w:rsidRPr="006E78B1">
              <w:rPr>
                <w:rFonts w:ascii="Arial" w:hAnsi="Arial" w:cs="Arial"/>
                <w:b/>
                <w:bCs/>
                <w:sz w:val="22"/>
                <w:szCs w:val="22"/>
              </w:rPr>
              <w:t xml:space="preserve"> Referee</w:t>
            </w:r>
            <w:r w:rsidR="006A1CAE" w:rsidRPr="006E78B1">
              <w:rPr>
                <w:rFonts w:ascii="Arial" w:hAnsi="Arial" w:cs="Arial"/>
                <w:b/>
                <w:bCs/>
                <w:sz w:val="22"/>
                <w:szCs w:val="22"/>
              </w:rPr>
              <w:t xml:space="preserve"> (</w:t>
            </w:r>
            <w:r w:rsidR="00745C2F">
              <w:rPr>
                <w:rFonts w:ascii="Arial" w:hAnsi="Arial" w:cs="Arial"/>
                <w:bCs/>
                <w:i/>
                <w:sz w:val="22"/>
                <w:szCs w:val="22"/>
              </w:rPr>
              <w:t>current or last employ</w:t>
            </w:r>
            <w:r w:rsidR="006A1CAE" w:rsidRPr="006E78B1">
              <w:rPr>
                <w:rFonts w:ascii="Arial" w:hAnsi="Arial" w:cs="Arial"/>
                <w:bCs/>
                <w:i/>
                <w:sz w:val="22"/>
                <w:szCs w:val="22"/>
              </w:rPr>
              <w:t>er</w:t>
            </w:r>
            <w:r w:rsidR="006A1CAE" w:rsidRPr="006E78B1">
              <w:rPr>
                <w:rFonts w:ascii="Arial" w:hAnsi="Arial" w:cs="Arial"/>
                <w:b/>
                <w:bCs/>
                <w:sz w:val="22"/>
                <w:szCs w:val="22"/>
              </w:rPr>
              <w:t>)</w:t>
            </w:r>
          </w:p>
          <w:p w14:paraId="0DECF548" w14:textId="77777777" w:rsidR="006023E0" w:rsidRPr="006E78B1" w:rsidRDefault="006023E0">
            <w:pPr>
              <w:rPr>
                <w:rFonts w:ascii="Arial" w:hAnsi="Arial" w:cs="Arial"/>
                <w:sz w:val="22"/>
                <w:szCs w:val="22"/>
              </w:rPr>
            </w:pPr>
          </w:p>
          <w:p w14:paraId="568A86F3" w14:textId="77777777" w:rsidR="006023E0" w:rsidRPr="006E78B1" w:rsidRDefault="006023E0">
            <w:pPr>
              <w:rPr>
                <w:rFonts w:ascii="Arial" w:hAnsi="Arial" w:cs="Arial"/>
                <w:sz w:val="22"/>
                <w:szCs w:val="22"/>
              </w:rPr>
            </w:pPr>
          </w:p>
          <w:p w14:paraId="1B67F02C" w14:textId="77777777" w:rsidR="006023E0" w:rsidRPr="006E78B1" w:rsidRDefault="006023E0">
            <w:pPr>
              <w:rPr>
                <w:rFonts w:ascii="Arial" w:hAnsi="Arial" w:cs="Arial"/>
                <w:sz w:val="22"/>
                <w:szCs w:val="22"/>
              </w:rPr>
            </w:pPr>
            <w:r w:rsidRPr="006E78B1">
              <w:rPr>
                <w:rFonts w:ascii="Arial" w:hAnsi="Arial" w:cs="Arial"/>
                <w:sz w:val="22"/>
                <w:szCs w:val="22"/>
              </w:rPr>
              <w:t>Name</w:t>
            </w:r>
          </w:p>
          <w:p w14:paraId="7D757DEE" w14:textId="77777777" w:rsidR="006023E0" w:rsidRPr="006E78B1" w:rsidRDefault="006023E0">
            <w:pPr>
              <w:rPr>
                <w:rFonts w:ascii="Arial" w:hAnsi="Arial" w:cs="Arial"/>
                <w:sz w:val="22"/>
                <w:szCs w:val="22"/>
              </w:rPr>
            </w:pPr>
          </w:p>
          <w:p w14:paraId="1F6D0B46" w14:textId="77777777" w:rsidR="006023E0" w:rsidRPr="006E78B1" w:rsidRDefault="006023E0">
            <w:pPr>
              <w:rPr>
                <w:rFonts w:ascii="Arial" w:hAnsi="Arial" w:cs="Arial"/>
                <w:sz w:val="22"/>
                <w:szCs w:val="22"/>
              </w:rPr>
            </w:pPr>
            <w:r w:rsidRPr="006E78B1">
              <w:rPr>
                <w:rFonts w:ascii="Arial" w:hAnsi="Arial" w:cs="Arial"/>
                <w:sz w:val="22"/>
                <w:szCs w:val="22"/>
              </w:rPr>
              <w:t>Address</w:t>
            </w:r>
          </w:p>
          <w:p w14:paraId="355640FD" w14:textId="77777777" w:rsidR="006023E0" w:rsidRPr="006E78B1" w:rsidRDefault="006023E0">
            <w:pPr>
              <w:rPr>
                <w:rFonts w:ascii="Arial" w:hAnsi="Arial" w:cs="Arial"/>
                <w:sz w:val="22"/>
                <w:szCs w:val="22"/>
              </w:rPr>
            </w:pPr>
          </w:p>
          <w:p w14:paraId="49080B77" w14:textId="77777777" w:rsidR="006023E0" w:rsidRDefault="006023E0">
            <w:pPr>
              <w:rPr>
                <w:rFonts w:ascii="Arial" w:hAnsi="Arial" w:cs="Arial"/>
                <w:sz w:val="22"/>
                <w:szCs w:val="22"/>
              </w:rPr>
            </w:pPr>
          </w:p>
          <w:p w14:paraId="54ACC11A" w14:textId="77777777" w:rsidR="00822F7C" w:rsidRPr="006E78B1" w:rsidRDefault="00822F7C">
            <w:pPr>
              <w:rPr>
                <w:rFonts w:ascii="Arial" w:hAnsi="Arial" w:cs="Arial"/>
                <w:sz w:val="22"/>
                <w:szCs w:val="22"/>
              </w:rPr>
            </w:pPr>
          </w:p>
          <w:p w14:paraId="0278D95E" w14:textId="77777777" w:rsidR="006023E0" w:rsidRDefault="001F4DDE">
            <w:pPr>
              <w:rPr>
                <w:rFonts w:ascii="Arial" w:hAnsi="Arial" w:cs="Arial"/>
                <w:sz w:val="22"/>
                <w:szCs w:val="22"/>
              </w:rPr>
            </w:pPr>
            <w:r>
              <w:rPr>
                <w:rFonts w:ascii="Arial" w:hAnsi="Arial" w:cs="Arial"/>
                <w:sz w:val="22"/>
                <w:szCs w:val="22"/>
              </w:rPr>
              <w:t>Email address:</w:t>
            </w:r>
          </w:p>
          <w:p w14:paraId="7137933B" w14:textId="77777777" w:rsidR="00BB4D0E" w:rsidRDefault="00BB4D0E">
            <w:pPr>
              <w:rPr>
                <w:rFonts w:ascii="Arial" w:hAnsi="Arial" w:cs="Arial"/>
                <w:sz w:val="22"/>
                <w:szCs w:val="22"/>
              </w:rPr>
            </w:pPr>
          </w:p>
          <w:p w14:paraId="7C184574" w14:textId="77777777" w:rsidR="00BB4D0E" w:rsidRPr="006E78B1" w:rsidRDefault="00BB4D0E">
            <w:pPr>
              <w:rPr>
                <w:rFonts w:ascii="Arial" w:hAnsi="Arial" w:cs="Arial"/>
                <w:sz w:val="22"/>
                <w:szCs w:val="22"/>
              </w:rPr>
            </w:pPr>
          </w:p>
          <w:p w14:paraId="4A2D7032" w14:textId="77777777" w:rsidR="006023E0" w:rsidRPr="006E78B1" w:rsidRDefault="006023E0">
            <w:pPr>
              <w:rPr>
                <w:rFonts w:ascii="Arial" w:hAnsi="Arial" w:cs="Arial"/>
                <w:sz w:val="22"/>
                <w:szCs w:val="22"/>
              </w:rPr>
            </w:pPr>
            <w:r w:rsidRPr="006E78B1">
              <w:rPr>
                <w:rFonts w:ascii="Arial" w:hAnsi="Arial" w:cs="Arial"/>
                <w:sz w:val="22"/>
                <w:szCs w:val="22"/>
              </w:rPr>
              <w:t xml:space="preserve">Capacity in which known: </w:t>
            </w:r>
          </w:p>
          <w:p w14:paraId="4C360E26" w14:textId="77777777" w:rsidR="00725A71" w:rsidRPr="006E78B1" w:rsidRDefault="00725A71">
            <w:pPr>
              <w:rPr>
                <w:rFonts w:ascii="Arial" w:hAnsi="Arial" w:cs="Arial"/>
                <w:sz w:val="22"/>
                <w:szCs w:val="22"/>
              </w:rPr>
            </w:pPr>
          </w:p>
          <w:p w14:paraId="50C9956E" w14:textId="77777777" w:rsidR="00725A71" w:rsidRPr="006E78B1" w:rsidRDefault="00725A71">
            <w:pPr>
              <w:rPr>
                <w:rFonts w:ascii="Arial" w:hAnsi="Arial" w:cs="Arial"/>
                <w:sz w:val="22"/>
                <w:szCs w:val="22"/>
              </w:rPr>
            </w:pPr>
          </w:p>
          <w:p w14:paraId="60767DB1" w14:textId="77777777" w:rsidR="006E78B1" w:rsidRDefault="006E78B1">
            <w:pPr>
              <w:rPr>
                <w:rFonts w:ascii="Arial" w:hAnsi="Arial" w:cs="Arial"/>
                <w:b/>
                <w:sz w:val="22"/>
                <w:szCs w:val="22"/>
              </w:rPr>
            </w:pPr>
          </w:p>
          <w:p w14:paraId="3CC0DC3F" w14:textId="77777777" w:rsidR="006023E0" w:rsidRPr="006E78B1" w:rsidRDefault="006023E0" w:rsidP="00C566D5">
            <w:pPr>
              <w:pStyle w:val="BodyText2"/>
              <w:rPr>
                <w:b w:val="0"/>
                <w:bCs w:val="0"/>
                <w:sz w:val="22"/>
                <w:szCs w:val="22"/>
              </w:rPr>
            </w:pPr>
          </w:p>
        </w:tc>
        <w:tc>
          <w:tcPr>
            <w:tcW w:w="5130" w:type="dxa"/>
            <w:tcBorders>
              <w:bottom w:val="single" w:sz="4" w:space="0" w:color="auto"/>
            </w:tcBorders>
          </w:tcPr>
          <w:p w14:paraId="4DCE3AC5" w14:textId="77777777" w:rsidR="006023E0" w:rsidRPr="006E78B1" w:rsidRDefault="006023E0">
            <w:pPr>
              <w:rPr>
                <w:rFonts w:ascii="Arial" w:hAnsi="Arial" w:cs="Arial"/>
                <w:sz w:val="22"/>
                <w:szCs w:val="22"/>
              </w:rPr>
            </w:pPr>
          </w:p>
          <w:p w14:paraId="7BB18841" w14:textId="77777777" w:rsidR="006023E0" w:rsidRPr="006E78B1" w:rsidRDefault="006023E0">
            <w:pPr>
              <w:rPr>
                <w:rFonts w:ascii="Arial" w:hAnsi="Arial" w:cs="Arial"/>
                <w:sz w:val="22"/>
                <w:szCs w:val="22"/>
              </w:rPr>
            </w:pPr>
            <w:r w:rsidRPr="006E78B1">
              <w:rPr>
                <w:rFonts w:ascii="Arial" w:hAnsi="Arial" w:cs="Arial"/>
                <w:b/>
                <w:bCs/>
                <w:sz w:val="22"/>
                <w:szCs w:val="22"/>
              </w:rPr>
              <w:t>2</w:t>
            </w:r>
            <w:r w:rsidRPr="006E78B1">
              <w:rPr>
                <w:rFonts w:ascii="Arial" w:hAnsi="Arial" w:cs="Arial"/>
                <w:b/>
                <w:bCs/>
                <w:sz w:val="22"/>
                <w:szCs w:val="22"/>
                <w:vertAlign w:val="superscript"/>
              </w:rPr>
              <w:t>nd</w:t>
            </w:r>
            <w:r w:rsidRPr="006E78B1">
              <w:rPr>
                <w:rFonts w:ascii="Arial" w:hAnsi="Arial" w:cs="Arial"/>
                <w:b/>
                <w:bCs/>
                <w:sz w:val="22"/>
                <w:szCs w:val="22"/>
              </w:rPr>
              <w:t xml:space="preserve"> Referee</w:t>
            </w:r>
          </w:p>
          <w:p w14:paraId="64C52D02" w14:textId="77777777" w:rsidR="006023E0" w:rsidRPr="006E78B1" w:rsidRDefault="006023E0">
            <w:pPr>
              <w:rPr>
                <w:rFonts w:ascii="Arial" w:hAnsi="Arial" w:cs="Arial"/>
                <w:sz w:val="22"/>
                <w:szCs w:val="22"/>
              </w:rPr>
            </w:pPr>
          </w:p>
          <w:p w14:paraId="7B5C8841" w14:textId="77777777" w:rsidR="006023E0" w:rsidRPr="006E78B1" w:rsidRDefault="006023E0">
            <w:pPr>
              <w:rPr>
                <w:rFonts w:ascii="Arial" w:hAnsi="Arial" w:cs="Arial"/>
                <w:sz w:val="22"/>
                <w:szCs w:val="22"/>
              </w:rPr>
            </w:pPr>
          </w:p>
          <w:p w14:paraId="27E42059" w14:textId="77777777" w:rsidR="006023E0" w:rsidRPr="006E78B1" w:rsidRDefault="006023E0">
            <w:pPr>
              <w:rPr>
                <w:rFonts w:ascii="Arial" w:hAnsi="Arial" w:cs="Arial"/>
                <w:sz w:val="22"/>
                <w:szCs w:val="22"/>
              </w:rPr>
            </w:pPr>
            <w:r w:rsidRPr="006E78B1">
              <w:rPr>
                <w:rFonts w:ascii="Arial" w:hAnsi="Arial" w:cs="Arial"/>
                <w:sz w:val="22"/>
                <w:szCs w:val="22"/>
              </w:rPr>
              <w:t>Name</w:t>
            </w:r>
          </w:p>
          <w:p w14:paraId="75B9BE2F" w14:textId="77777777" w:rsidR="006023E0" w:rsidRPr="006E78B1" w:rsidRDefault="006023E0">
            <w:pPr>
              <w:rPr>
                <w:rFonts w:ascii="Arial" w:hAnsi="Arial" w:cs="Arial"/>
                <w:sz w:val="22"/>
                <w:szCs w:val="22"/>
              </w:rPr>
            </w:pPr>
          </w:p>
          <w:p w14:paraId="71C218B1" w14:textId="77777777" w:rsidR="006023E0" w:rsidRPr="006E78B1" w:rsidRDefault="006023E0">
            <w:pPr>
              <w:rPr>
                <w:rFonts w:ascii="Arial" w:hAnsi="Arial" w:cs="Arial"/>
                <w:sz w:val="22"/>
                <w:szCs w:val="22"/>
              </w:rPr>
            </w:pPr>
            <w:r w:rsidRPr="006E78B1">
              <w:rPr>
                <w:rFonts w:ascii="Arial" w:hAnsi="Arial" w:cs="Arial"/>
                <w:sz w:val="22"/>
                <w:szCs w:val="22"/>
              </w:rPr>
              <w:t>Address</w:t>
            </w:r>
          </w:p>
          <w:p w14:paraId="3E3A35D0" w14:textId="77777777" w:rsidR="006023E0" w:rsidRPr="006E78B1" w:rsidRDefault="006023E0">
            <w:pPr>
              <w:rPr>
                <w:rFonts w:ascii="Arial" w:hAnsi="Arial" w:cs="Arial"/>
                <w:sz w:val="22"/>
                <w:szCs w:val="22"/>
              </w:rPr>
            </w:pPr>
          </w:p>
          <w:p w14:paraId="5A2F3B9C" w14:textId="77777777" w:rsidR="006023E0" w:rsidRPr="006E78B1" w:rsidRDefault="006023E0">
            <w:pPr>
              <w:rPr>
                <w:rFonts w:ascii="Arial" w:hAnsi="Arial" w:cs="Arial"/>
                <w:sz w:val="22"/>
                <w:szCs w:val="22"/>
              </w:rPr>
            </w:pPr>
          </w:p>
          <w:p w14:paraId="610EC1B6" w14:textId="77777777" w:rsidR="006023E0" w:rsidRPr="006E78B1" w:rsidRDefault="006023E0">
            <w:pPr>
              <w:rPr>
                <w:rFonts w:ascii="Arial" w:hAnsi="Arial" w:cs="Arial"/>
                <w:sz w:val="22"/>
                <w:szCs w:val="22"/>
              </w:rPr>
            </w:pPr>
          </w:p>
          <w:p w14:paraId="0E2A4E7E" w14:textId="77777777" w:rsidR="006E78B1" w:rsidRDefault="001F4DDE">
            <w:pPr>
              <w:rPr>
                <w:rFonts w:ascii="Arial" w:hAnsi="Arial" w:cs="Arial"/>
                <w:sz w:val="22"/>
                <w:szCs w:val="22"/>
              </w:rPr>
            </w:pPr>
            <w:r>
              <w:rPr>
                <w:rFonts w:ascii="Arial" w:hAnsi="Arial" w:cs="Arial"/>
                <w:sz w:val="22"/>
                <w:szCs w:val="22"/>
              </w:rPr>
              <w:t>Email address:</w:t>
            </w:r>
          </w:p>
          <w:p w14:paraId="0811F66B" w14:textId="77777777" w:rsidR="00BB4D0E" w:rsidRDefault="00BB4D0E">
            <w:pPr>
              <w:rPr>
                <w:rFonts w:ascii="Arial" w:hAnsi="Arial" w:cs="Arial"/>
                <w:sz w:val="22"/>
                <w:szCs w:val="22"/>
              </w:rPr>
            </w:pPr>
          </w:p>
          <w:p w14:paraId="342714A7" w14:textId="77777777" w:rsidR="00BB4D0E" w:rsidRDefault="00BB4D0E">
            <w:pPr>
              <w:rPr>
                <w:rFonts w:ascii="Arial" w:hAnsi="Arial" w:cs="Arial"/>
                <w:sz w:val="22"/>
                <w:szCs w:val="22"/>
              </w:rPr>
            </w:pPr>
          </w:p>
          <w:p w14:paraId="5A5023D5" w14:textId="77777777" w:rsidR="006023E0" w:rsidRPr="006E78B1" w:rsidRDefault="006023E0">
            <w:pPr>
              <w:rPr>
                <w:rFonts w:ascii="Arial" w:hAnsi="Arial" w:cs="Arial"/>
                <w:sz w:val="22"/>
                <w:szCs w:val="22"/>
              </w:rPr>
            </w:pPr>
            <w:r w:rsidRPr="006E78B1">
              <w:rPr>
                <w:rFonts w:ascii="Arial" w:hAnsi="Arial" w:cs="Arial"/>
                <w:sz w:val="22"/>
                <w:szCs w:val="22"/>
              </w:rPr>
              <w:t>Capacity in which known:</w:t>
            </w:r>
          </w:p>
        </w:tc>
      </w:tr>
    </w:tbl>
    <w:p w14:paraId="503977ED" w14:textId="77777777" w:rsidR="006E78B1" w:rsidRDefault="006E78B1" w:rsidP="00822F7C">
      <w:pPr>
        <w:ind w:right="-1044"/>
        <w:jc w:val="both"/>
      </w:pPr>
    </w:p>
    <w:p w14:paraId="47BAB050" w14:textId="77777777" w:rsidR="005D5FB3" w:rsidRDefault="005D5FB3" w:rsidP="005D5FB3">
      <w:pPr>
        <w:ind w:left="-851" w:right="46"/>
        <w:rPr>
          <w:rFonts w:ascii="Arial" w:hAnsi="Arial" w:cs="Arial"/>
          <w:b/>
        </w:rPr>
      </w:pPr>
      <w:r>
        <w:rPr>
          <w:rFonts w:ascii="Arial" w:hAnsi="Arial" w:cs="Arial"/>
          <w:b/>
        </w:rPr>
        <w:t>NOTE:</w:t>
      </w:r>
      <w:r w:rsidRPr="006E78B1">
        <w:rPr>
          <w:rFonts w:ascii="Arial" w:hAnsi="Arial" w:cs="Arial"/>
          <w:b/>
        </w:rPr>
        <w:t xml:space="preserve"> W</w:t>
      </w:r>
      <w:r>
        <w:rPr>
          <w:rFonts w:ascii="Arial" w:hAnsi="Arial" w:cs="Arial"/>
          <w:b/>
        </w:rPr>
        <w:t>her</w:t>
      </w:r>
      <w:r w:rsidRPr="006E78B1">
        <w:rPr>
          <w:rFonts w:ascii="Arial" w:hAnsi="Arial" w:cs="Arial"/>
          <w:b/>
        </w:rPr>
        <w:t>e</w:t>
      </w:r>
      <w:r>
        <w:rPr>
          <w:rFonts w:ascii="Arial" w:hAnsi="Arial" w:cs="Arial"/>
          <w:b/>
        </w:rPr>
        <w:t xml:space="preserve"> necessary, </w:t>
      </w:r>
      <w:r w:rsidRPr="006E78B1">
        <w:rPr>
          <w:rFonts w:ascii="Arial" w:hAnsi="Arial" w:cs="Arial"/>
          <w:b/>
        </w:rPr>
        <w:t>previous employer</w:t>
      </w:r>
      <w:r>
        <w:rPr>
          <w:rFonts w:ascii="Arial" w:hAnsi="Arial" w:cs="Arial"/>
          <w:b/>
        </w:rPr>
        <w:t>s who have not been named as referees may be contacted in order to clarify any anomalies or discrepancies</w:t>
      </w:r>
      <w:r w:rsidRPr="006E78B1">
        <w:rPr>
          <w:rFonts w:ascii="Arial" w:hAnsi="Arial" w:cs="Arial"/>
          <w:b/>
        </w:rPr>
        <w:t xml:space="preserve">. </w:t>
      </w:r>
    </w:p>
    <w:p w14:paraId="600AD882" w14:textId="77777777" w:rsidR="000A3053" w:rsidRDefault="000A3053" w:rsidP="000A3053">
      <w:pPr>
        <w:ind w:left="-851" w:right="-1044"/>
        <w:rPr>
          <w:rFonts w:ascii="Arial" w:hAnsi="Arial" w:cs="Arial"/>
          <w:b/>
        </w:rPr>
      </w:pPr>
    </w:p>
    <w:p w14:paraId="1B20DF33" w14:textId="77777777" w:rsidR="006E78B1" w:rsidRDefault="006E78B1" w:rsidP="006E78B1">
      <w:pPr>
        <w:ind w:left="-851" w:right="-1044"/>
        <w:rPr>
          <w:rFonts w:ascii="Arial" w:hAnsi="Arial" w:cs="Arial"/>
          <w:b/>
        </w:rPr>
      </w:pPr>
    </w:p>
    <w:p w14:paraId="571F778D" w14:textId="77777777" w:rsidR="006023E0" w:rsidRDefault="006E78B1" w:rsidP="00C86ABC">
      <w:pPr>
        <w:ind w:left="-851" w:right="-1044"/>
        <w:rPr>
          <w:rFonts w:ascii="Arial" w:hAnsi="Arial" w:cs="Arial"/>
          <w:b/>
        </w:rPr>
      </w:pPr>
      <w:r>
        <w:rPr>
          <w:rFonts w:ascii="Arial" w:hAnsi="Arial" w:cs="Arial"/>
          <w:b/>
        </w:rPr>
        <w:t>Both referees need to be suitably qualified to comment on your ability to meet the Person Specification and Job Descriptio</w:t>
      </w:r>
      <w:r w:rsidR="00C86ABC">
        <w:rPr>
          <w:rFonts w:ascii="Arial" w:hAnsi="Arial" w:cs="Arial"/>
          <w:b/>
        </w:rPr>
        <w:t>n</w:t>
      </w: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8"/>
      </w:tblGrid>
      <w:tr w:rsidR="00C86ABC" w14:paraId="6D2D5600" w14:textId="77777777" w:rsidTr="00DB0812">
        <w:trPr>
          <w:cantSplit/>
          <w:trHeight w:val="354"/>
        </w:trPr>
        <w:tc>
          <w:tcPr>
            <w:tcW w:w="10398" w:type="dxa"/>
          </w:tcPr>
          <w:p w14:paraId="6D3A35C2" w14:textId="77777777" w:rsidR="00C86ABC" w:rsidRDefault="00C86ABC" w:rsidP="00CA4E79">
            <w:pPr>
              <w:rPr>
                <w:rFonts w:ascii="Arial" w:hAnsi="Arial" w:cs="Arial"/>
                <w:b/>
                <w:bCs/>
              </w:rPr>
            </w:pPr>
            <w:r>
              <w:rPr>
                <w:rFonts w:ascii="Arial" w:hAnsi="Arial" w:cs="Arial"/>
                <w:b/>
                <w:bCs/>
              </w:rPr>
              <w:lastRenderedPageBreak/>
              <w:t>Details of Current Employment</w:t>
            </w:r>
          </w:p>
        </w:tc>
      </w:tr>
      <w:tr w:rsidR="00C86ABC" w14:paraId="5B72183D" w14:textId="77777777" w:rsidTr="00DB0812">
        <w:trPr>
          <w:cantSplit/>
          <w:trHeight w:val="2310"/>
        </w:trPr>
        <w:tc>
          <w:tcPr>
            <w:tcW w:w="10398" w:type="dxa"/>
          </w:tcPr>
          <w:p w14:paraId="7F492805" w14:textId="77777777" w:rsidR="00C86ABC" w:rsidRPr="00C3797C" w:rsidRDefault="00C86ABC" w:rsidP="00CA4E79">
            <w:pPr>
              <w:rPr>
                <w:rFonts w:ascii="Arial" w:hAnsi="Arial" w:cs="Arial"/>
                <w:b/>
                <w:bCs/>
                <w:sz w:val="22"/>
                <w:szCs w:val="22"/>
              </w:rPr>
            </w:pPr>
          </w:p>
          <w:p w14:paraId="349148EB" w14:textId="77777777" w:rsidR="00C86ABC" w:rsidRDefault="00C86ABC" w:rsidP="00C86ABC">
            <w:pPr>
              <w:widowControl w:val="0"/>
              <w:autoSpaceDE w:val="0"/>
              <w:autoSpaceDN w:val="0"/>
              <w:adjustRightInd w:val="0"/>
              <w:spacing w:after="240"/>
              <w:rPr>
                <w:rFonts w:ascii="Arial" w:hAnsi="Arial" w:cs="Arial"/>
                <w:b/>
                <w:bCs/>
                <w:sz w:val="22"/>
                <w:szCs w:val="22"/>
              </w:rPr>
            </w:pPr>
            <w:r w:rsidRPr="00C3797C">
              <w:rPr>
                <w:rFonts w:ascii="Arial" w:hAnsi="Arial" w:cs="Arial"/>
                <w:b/>
                <w:bCs/>
                <w:sz w:val="22"/>
                <w:szCs w:val="22"/>
              </w:rPr>
              <w:t>Are you</w:t>
            </w:r>
            <w:r>
              <w:rPr>
                <w:rFonts w:ascii="Arial" w:hAnsi="Arial" w:cs="Arial"/>
                <w:b/>
                <w:bCs/>
                <w:sz w:val="22"/>
                <w:szCs w:val="22"/>
              </w:rPr>
              <w:t xml:space="preserve"> currently employed</w:t>
            </w:r>
            <w:r w:rsidRPr="00C3797C">
              <w:rPr>
                <w:rFonts w:ascii="Arial" w:hAnsi="Arial" w:cs="Arial"/>
                <w:b/>
                <w:bCs/>
                <w:sz w:val="22"/>
                <w:szCs w:val="22"/>
              </w:rPr>
              <w:t xml:space="preserve">?                 Yes ▢                       No ▢ </w:t>
            </w:r>
          </w:p>
          <w:p w14:paraId="44A73803" w14:textId="77777777" w:rsidR="00C86ABC" w:rsidRDefault="00C86ABC" w:rsidP="00CA4E79">
            <w:pPr>
              <w:rPr>
                <w:rFonts w:ascii="Arial" w:hAnsi="Arial" w:cs="Arial"/>
                <w:b/>
                <w:bCs/>
                <w:sz w:val="22"/>
                <w:szCs w:val="22"/>
              </w:rPr>
            </w:pPr>
          </w:p>
          <w:p w14:paraId="5E1CA05B" w14:textId="77777777" w:rsidR="00C86ABC" w:rsidRPr="00C3797C" w:rsidRDefault="00C86ABC" w:rsidP="00CA4E79">
            <w:pPr>
              <w:widowControl w:val="0"/>
              <w:autoSpaceDE w:val="0"/>
              <w:autoSpaceDN w:val="0"/>
              <w:adjustRightInd w:val="0"/>
              <w:spacing w:after="240"/>
              <w:rPr>
                <w:rFonts w:ascii="Arial" w:hAnsi="Arial" w:cs="Arial"/>
                <w:b/>
                <w:bCs/>
                <w:sz w:val="22"/>
                <w:szCs w:val="22"/>
              </w:rPr>
            </w:pPr>
            <w:r>
              <w:rPr>
                <w:rFonts w:ascii="Arial" w:hAnsi="Arial" w:cs="Arial"/>
                <w:b/>
                <w:bCs/>
                <w:sz w:val="22"/>
                <w:szCs w:val="22"/>
              </w:rPr>
              <w:t>Employer Name:</w:t>
            </w:r>
            <w:r w:rsidRPr="00C3797C">
              <w:rPr>
                <w:rFonts w:ascii="Arial" w:hAnsi="Arial" w:cs="Arial"/>
                <w:b/>
                <w:bCs/>
                <w:sz w:val="22"/>
                <w:szCs w:val="22"/>
              </w:rPr>
              <w:t xml:space="preserve"> </w:t>
            </w:r>
          </w:p>
          <w:p w14:paraId="0B40B806" w14:textId="77777777" w:rsidR="00C86ABC" w:rsidRPr="00C3797C" w:rsidRDefault="00C86ABC" w:rsidP="00CA4E79">
            <w:pPr>
              <w:widowControl w:val="0"/>
              <w:tabs>
                <w:tab w:val="left" w:pos="220"/>
                <w:tab w:val="left" w:pos="720"/>
              </w:tabs>
              <w:autoSpaceDE w:val="0"/>
              <w:autoSpaceDN w:val="0"/>
              <w:adjustRightInd w:val="0"/>
              <w:spacing w:after="240"/>
              <w:ind w:left="720"/>
              <w:rPr>
                <w:rFonts w:ascii="Arial" w:hAnsi="Arial" w:cs="Arial"/>
                <w:b/>
                <w:bCs/>
                <w:sz w:val="22"/>
                <w:szCs w:val="22"/>
              </w:rPr>
            </w:pPr>
            <w:r>
              <w:rPr>
                <w:rFonts w:ascii="Arial" w:hAnsi="Arial" w:cs="Arial"/>
                <w:b/>
                <w:bCs/>
                <w:sz w:val="22"/>
                <w:szCs w:val="22"/>
              </w:rPr>
              <w:t xml:space="preserve">Address: </w:t>
            </w:r>
          </w:p>
          <w:p w14:paraId="4CE08669" w14:textId="77777777" w:rsidR="00C86ABC" w:rsidRPr="00C3797C" w:rsidRDefault="00C86ABC" w:rsidP="00CA4E79">
            <w:pPr>
              <w:widowControl w:val="0"/>
              <w:tabs>
                <w:tab w:val="left" w:pos="220"/>
                <w:tab w:val="left" w:pos="720"/>
                <w:tab w:val="center" w:pos="8073"/>
              </w:tabs>
              <w:autoSpaceDE w:val="0"/>
              <w:autoSpaceDN w:val="0"/>
              <w:adjustRightInd w:val="0"/>
              <w:spacing w:after="240"/>
              <w:ind w:left="720"/>
              <w:rPr>
                <w:rFonts w:ascii="Arial" w:hAnsi="Arial" w:cs="Arial"/>
                <w:b/>
                <w:bCs/>
                <w:sz w:val="22"/>
                <w:szCs w:val="22"/>
              </w:rPr>
            </w:pPr>
            <w:r>
              <w:rPr>
                <w:rFonts w:ascii="Arial" w:hAnsi="Arial" w:cs="Arial"/>
                <w:b/>
                <w:bCs/>
                <w:sz w:val="22"/>
                <w:szCs w:val="22"/>
              </w:rPr>
              <w:t xml:space="preserve">Telephone No.: </w:t>
            </w:r>
            <w:r>
              <w:rPr>
                <w:rFonts w:ascii="Arial" w:hAnsi="Arial" w:cs="Arial"/>
                <w:b/>
                <w:bCs/>
                <w:sz w:val="22"/>
                <w:szCs w:val="22"/>
              </w:rPr>
              <w:tab/>
            </w:r>
          </w:p>
          <w:p w14:paraId="5C9147E1" w14:textId="77777777" w:rsidR="00C86ABC" w:rsidRPr="00C3797C" w:rsidRDefault="00C86ABC" w:rsidP="00CA4E79">
            <w:pPr>
              <w:widowControl w:val="0"/>
              <w:autoSpaceDE w:val="0"/>
              <w:autoSpaceDN w:val="0"/>
              <w:adjustRightInd w:val="0"/>
              <w:spacing w:after="240"/>
              <w:rPr>
                <w:rFonts w:ascii="Arial" w:hAnsi="Arial" w:cs="Arial"/>
                <w:b/>
                <w:bCs/>
                <w:sz w:val="22"/>
                <w:szCs w:val="22"/>
              </w:rPr>
            </w:pPr>
            <w:r>
              <w:rPr>
                <w:rFonts w:ascii="Arial" w:hAnsi="Arial" w:cs="Arial"/>
                <w:b/>
                <w:bCs/>
                <w:sz w:val="22"/>
                <w:szCs w:val="22"/>
              </w:rPr>
              <w:t xml:space="preserve">Permanent: ▢ </w:t>
            </w:r>
            <w:r w:rsidRPr="00C3797C">
              <w:rPr>
                <w:rFonts w:ascii="Arial" w:hAnsi="Arial" w:cs="Arial"/>
                <w:b/>
                <w:bCs/>
                <w:sz w:val="22"/>
                <w:szCs w:val="22"/>
              </w:rPr>
              <w:t xml:space="preserve">   Temporary: ▢    Ful</w:t>
            </w:r>
            <w:r>
              <w:rPr>
                <w:rFonts w:ascii="Arial" w:hAnsi="Arial" w:cs="Arial"/>
                <w:b/>
                <w:bCs/>
                <w:sz w:val="22"/>
                <w:szCs w:val="22"/>
              </w:rPr>
              <w:t xml:space="preserve">l time: ▢ </w:t>
            </w:r>
            <w:r w:rsidRPr="00C3797C">
              <w:rPr>
                <w:rFonts w:ascii="Arial" w:hAnsi="Arial" w:cs="Arial"/>
                <w:b/>
                <w:bCs/>
                <w:sz w:val="22"/>
                <w:szCs w:val="22"/>
              </w:rPr>
              <w:t xml:space="preserve">    Part time: ▢     Job Share: ▢ </w:t>
            </w:r>
          </w:p>
          <w:p w14:paraId="4C7F657E" w14:textId="77777777" w:rsidR="00C86ABC" w:rsidRPr="00C3797C" w:rsidRDefault="00C86ABC" w:rsidP="00CA4E79">
            <w:pPr>
              <w:widowControl w:val="0"/>
              <w:tabs>
                <w:tab w:val="left" w:pos="220"/>
                <w:tab w:val="left" w:pos="720"/>
              </w:tabs>
              <w:autoSpaceDE w:val="0"/>
              <w:autoSpaceDN w:val="0"/>
              <w:adjustRightInd w:val="0"/>
              <w:spacing w:after="240"/>
              <w:rPr>
                <w:rFonts w:ascii="Arial" w:hAnsi="Arial" w:cs="Arial"/>
                <w:b/>
                <w:bCs/>
                <w:sz w:val="22"/>
                <w:szCs w:val="22"/>
              </w:rPr>
            </w:pPr>
            <w:r>
              <w:rPr>
                <w:rFonts w:ascii="Arial" w:hAnsi="Arial" w:cs="Arial"/>
                <w:b/>
                <w:bCs/>
                <w:sz w:val="22"/>
                <w:szCs w:val="22"/>
              </w:rPr>
              <w:t xml:space="preserve">Date of Appointment: </w:t>
            </w:r>
          </w:p>
          <w:p w14:paraId="4E657C0C" w14:textId="77777777" w:rsidR="00C86ABC" w:rsidRPr="00C3797C" w:rsidRDefault="00C86ABC" w:rsidP="00CA4E79">
            <w:pPr>
              <w:widowControl w:val="0"/>
              <w:tabs>
                <w:tab w:val="left" w:pos="220"/>
                <w:tab w:val="left" w:pos="720"/>
              </w:tabs>
              <w:autoSpaceDE w:val="0"/>
              <w:autoSpaceDN w:val="0"/>
              <w:adjustRightInd w:val="0"/>
              <w:spacing w:after="240"/>
              <w:rPr>
                <w:rFonts w:ascii="Arial" w:hAnsi="Arial" w:cs="Arial"/>
                <w:b/>
                <w:bCs/>
                <w:sz w:val="22"/>
                <w:szCs w:val="22"/>
              </w:rPr>
            </w:pPr>
            <w:r w:rsidRPr="00C3797C">
              <w:rPr>
                <w:rFonts w:ascii="Arial" w:hAnsi="Arial" w:cs="Arial"/>
                <w:b/>
                <w:bCs/>
                <w:sz w:val="22"/>
                <w:szCs w:val="22"/>
              </w:rPr>
              <w:t xml:space="preserve">Notice Required: </w:t>
            </w:r>
          </w:p>
          <w:p w14:paraId="2654BA11" w14:textId="77777777" w:rsidR="00C86ABC" w:rsidRPr="00C3797C" w:rsidRDefault="00C86ABC" w:rsidP="00CA4E79">
            <w:pPr>
              <w:widowControl w:val="0"/>
              <w:tabs>
                <w:tab w:val="left" w:pos="220"/>
                <w:tab w:val="left" w:pos="720"/>
              </w:tabs>
              <w:autoSpaceDE w:val="0"/>
              <w:autoSpaceDN w:val="0"/>
              <w:adjustRightInd w:val="0"/>
              <w:spacing w:after="240"/>
              <w:rPr>
                <w:rFonts w:ascii="Arial" w:hAnsi="Arial" w:cs="Arial"/>
                <w:b/>
                <w:bCs/>
                <w:sz w:val="22"/>
                <w:szCs w:val="22"/>
              </w:rPr>
            </w:pPr>
            <w:r>
              <w:rPr>
                <w:rFonts w:ascii="Arial" w:hAnsi="Arial" w:cs="Arial"/>
                <w:b/>
                <w:bCs/>
                <w:sz w:val="22"/>
                <w:szCs w:val="22"/>
              </w:rPr>
              <w:t>Job Title and Main Duties/Responsibilities:</w:t>
            </w:r>
            <w:r w:rsidRPr="00C3797C">
              <w:rPr>
                <w:rFonts w:ascii="Arial" w:hAnsi="Arial" w:cs="Arial"/>
                <w:b/>
                <w:bCs/>
                <w:sz w:val="22"/>
                <w:szCs w:val="22"/>
              </w:rPr>
              <w:t xml:space="preserve"> </w:t>
            </w:r>
          </w:p>
          <w:p w14:paraId="1B72F29F" w14:textId="77777777" w:rsidR="00C86ABC" w:rsidRDefault="00C86ABC" w:rsidP="00CA4E79">
            <w:pPr>
              <w:widowControl w:val="0"/>
              <w:autoSpaceDE w:val="0"/>
              <w:autoSpaceDN w:val="0"/>
              <w:adjustRightInd w:val="0"/>
              <w:spacing w:after="240"/>
              <w:rPr>
                <w:rFonts w:ascii="Arial" w:hAnsi="Arial" w:cs="Arial"/>
                <w:b/>
                <w:bCs/>
                <w:sz w:val="22"/>
                <w:szCs w:val="22"/>
              </w:rPr>
            </w:pPr>
          </w:p>
          <w:p w14:paraId="23D28C70" w14:textId="77777777" w:rsidR="00C86ABC" w:rsidRPr="00C3797C" w:rsidRDefault="00C86ABC" w:rsidP="00CA4E79">
            <w:pPr>
              <w:widowControl w:val="0"/>
              <w:autoSpaceDE w:val="0"/>
              <w:autoSpaceDN w:val="0"/>
              <w:adjustRightInd w:val="0"/>
              <w:spacing w:after="240"/>
              <w:rPr>
                <w:rFonts w:ascii="Arial" w:hAnsi="Arial" w:cs="Arial"/>
                <w:b/>
                <w:bCs/>
                <w:sz w:val="22"/>
                <w:szCs w:val="22"/>
              </w:rPr>
            </w:pPr>
            <w:r w:rsidRPr="00C3797C">
              <w:rPr>
                <w:rFonts w:ascii="Arial" w:hAnsi="Arial" w:cs="Arial"/>
                <w:b/>
                <w:bCs/>
                <w:sz w:val="22"/>
                <w:szCs w:val="22"/>
              </w:rPr>
              <w:t xml:space="preserve">Please provide the following information relating to present salary and scale: </w:t>
            </w:r>
          </w:p>
          <w:p w14:paraId="5F6273E3" w14:textId="77777777" w:rsidR="00C86ABC" w:rsidRPr="00C3797C" w:rsidRDefault="00C86ABC" w:rsidP="00CA4E79">
            <w:pPr>
              <w:rPr>
                <w:rFonts w:ascii="Arial" w:hAnsi="Arial" w:cs="Arial"/>
                <w:b/>
                <w:bCs/>
                <w:sz w:val="22"/>
                <w:szCs w:val="22"/>
              </w:rPr>
            </w:pPr>
          </w:p>
          <w:p w14:paraId="5F04A514" w14:textId="77777777" w:rsidR="00C86ABC" w:rsidRPr="00C3797C" w:rsidRDefault="00C86ABC" w:rsidP="00CA4E79">
            <w:pPr>
              <w:rPr>
                <w:rFonts w:ascii="Arial" w:hAnsi="Arial" w:cs="Arial"/>
                <w:b/>
                <w:bCs/>
                <w:sz w:val="22"/>
                <w:szCs w:val="22"/>
              </w:rPr>
            </w:pPr>
            <w:r>
              <w:rPr>
                <w:rFonts w:ascii="Arial" w:hAnsi="Arial" w:cs="Arial"/>
                <w:b/>
                <w:bCs/>
                <w:sz w:val="22"/>
                <w:szCs w:val="22"/>
              </w:rPr>
              <w:t>Salary scale / Grade:</w:t>
            </w:r>
          </w:p>
          <w:p w14:paraId="503DD365" w14:textId="77777777" w:rsidR="00C86ABC" w:rsidRDefault="00C86ABC" w:rsidP="00CA4E79">
            <w:pPr>
              <w:rPr>
                <w:rFonts w:ascii="Arial" w:hAnsi="Arial" w:cs="Arial"/>
                <w:b/>
                <w:bCs/>
                <w:sz w:val="22"/>
                <w:szCs w:val="22"/>
              </w:rPr>
            </w:pPr>
          </w:p>
          <w:p w14:paraId="6EE3AF71" w14:textId="77777777" w:rsidR="00C86ABC" w:rsidRDefault="00C86ABC" w:rsidP="00CA4E79">
            <w:pPr>
              <w:rPr>
                <w:rFonts w:ascii="Arial" w:hAnsi="Arial" w:cs="Arial"/>
                <w:b/>
                <w:bCs/>
                <w:sz w:val="22"/>
                <w:szCs w:val="22"/>
              </w:rPr>
            </w:pPr>
            <w:r>
              <w:rPr>
                <w:rFonts w:ascii="Arial" w:hAnsi="Arial" w:cs="Arial"/>
                <w:b/>
                <w:bCs/>
                <w:sz w:val="22"/>
                <w:szCs w:val="22"/>
              </w:rPr>
              <w:t xml:space="preserve">Annual </w:t>
            </w:r>
            <w:r w:rsidRPr="00C3797C">
              <w:rPr>
                <w:rFonts w:ascii="Arial" w:hAnsi="Arial" w:cs="Arial"/>
                <w:b/>
                <w:bCs/>
                <w:sz w:val="22"/>
                <w:szCs w:val="22"/>
              </w:rPr>
              <w:t>Salary £</w:t>
            </w:r>
          </w:p>
          <w:p w14:paraId="2FCE7584" w14:textId="77777777" w:rsidR="00C86ABC" w:rsidRDefault="00C86ABC" w:rsidP="00CA4E79">
            <w:pPr>
              <w:rPr>
                <w:rFonts w:ascii="Arial" w:hAnsi="Arial" w:cs="Arial"/>
                <w:b/>
                <w:bCs/>
                <w:sz w:val="22"/>
                <w:szCs w:val="22"/>
              </w:rPr>
            </w:pPr>
          </w:p>
          <w:p w14:paraId="1E7F1F59" w14:textId="77777777" w:rsidR="00C86ABC" w:rsidRDefault="00C86ABC" w:rsidP="00CA4E79">
            <w:pPr>
              <w:rPr>
                <w:rFonts w:ascii="Arial" w:hAnsi="Arial" w:cs="Arial"/>
                <w:b/>
                <w:bCs/>
                <w:sz w:val="22"/>
                <w:szCs w:val="22"/>
              </w:rPr>
            </w:pPr>
            <w:r>
              <w:rPr>
                <w:rFonts w:ascii="Arial" w:hAnsi="Arial" w:cs="Arial"/>
                <w:b/>
                <w:bCs/>
                <w:sz w:val="22"/>
                <w:szCs w:val="22"/>
              </w:rPr>
              <w:t>Reason for leaving / looking for new role:</w:t>
            </w:r>
          </w:p>
          <w:p w14:paraId="0DE25D5F" w14:textId="77777777" w:rsidR="00C86ABC" w:rsidRDefault="00C86ABC" w:rsidP="00CA4E79">
            <w:pPr>
              <w:rPr>
                <w:rFonts w:ascii="Arial" w:hAnsi="Arial" w:cs="Arial"/>
                <w:b/>
                <w:bCs/>
                <w:sz w:val="22"/>
                <w:szCs w:val="22"/>
              </w:rPr>
            </w:pPr>
          </w:p>
          <w:p w14:paraId="4024B64A" w14:textId="77777777" w:rsidR="00C86ABC" w:rsidRDefault="00C86ABC" w:rsidP="00CA4E79">
            <w:pPr>
              <w:rPr>
                <w:rFonts w:ascii="Arial" w:hAnsi="Arial" w:cs="Arial"/>
                <w:b/>
                <w:bCs/>
                <w:sz w:val="20"/>
              </w:rPr>
            </w:pPr>
          </w:p>
        </w:tc>
      </w:tr>
    </w:tbl>
    <w:p w14:paraId="4318B074" w14:textId="77777777" w:rsidR="00C86ABC" w:rsidRDefault="00C86ABC" w:rsidP="00C86ABC">
      <w:pPr>
        <w:ind w:left="-851" w:right="-1044"/>
        <w:rPr>
          <w:rFonts w:ascii="Arial" w:hAnsi="Arial" w:cs="Arial"/>
          <w:b/>
        </w:rPr>
      </w:pPr>
    </w:p>
    <w:p w14:paraId="2536393E" w14:textId="77777777" w:rsidR="00C86ABC" w:rsidRPr="00C86ABC" w:rsidRDefault="00C86ABC" w:rsidP="00C86ABC">
      <w:pPr>
        <w:ind w:left="-851" w:right="-1044"/>
        <w:rPr>
          <w:rFonts w:ascii="Arial" w:hAnsi="Arial" w:cs="Arial"/>
          <w:b/>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4035"/>
        <w:gridCol w:w="2625"/>
        <w:gridCol w:w="2478"/>
      </w:tblGrid>
      <w:tr w:rsidR="006023E0" w14:paraId="01C99A99" w14:textId="77777777" w:rsidTr="00DB0812">
        <w:trPr>
          <w:cantSplit/>
          <w:trHeight w:val="354"/>
        </w:trPr>
        <w:tc>
          <w:tcPr>
            <w:tcW w:w="10398" w:type="dxa"/>
            <w:gridSpan w:val="4"/>
          </w:tcPr>
          <w:p w14:paraId="2C3ED6F7" w14:textId="77777777" w:rsidR="006023E0" w:rsidRDefault="00C86ABC">
            <w:pPr>
              <w:rPr>
                <w:rFonts w:ascii="Arial" w:hAnsi="Arial" w:cs="Arial"/>
                <w:b/>
                <w:bCs/>
              </w:rPr>
            </w:pPr>
            <w:r>
              <w:rPr>
                <w:rFonts w:ascii="Arial" w:hAnsi="Arial" w:cs="Arial"/>
                <w:b/>
                <w:bCs/>
              </w:rPr>
              <w:t>QUALIFIC</w:t>
            </w:r>
            <w:r w:rsidR="006023E0">
              <w:rPr>
                <w:rFonts w:ascii="Arial" w:hAnsi="Arial" w:cs="Arial"/>
                <w:b/>
                <w:bCs/>
              </w:rPr>
              <w:t>ATION</w:t>
            </w:r>
            <w:r>
              <w:rPr>
                <w:rFonts w:ascii="Arial" w:hAnsi="Arial" w:cs="Arial"/>
                <w:b/>
                <w:bCs/>
              </w:rPr>
              <w:t>S - Details of Qualifications obtained, relevant to the post applied for</w:t>
            </w:r>
          </w:p>
        </w:tc>
      </w:tr>
      <w:tr w:rsidR="00C86ABC" w14:paraId="02C83C06" w14:textId="77777777" w:rsidTr="00DB0812">
        <w:trPr>
          <w:cantSplit/>
          <w:trHeight w:val="353"/>
        </w:trPr>
        <w:tc>
          <w:tcPr>
            <w:tcW w:w="1260" w:type="dxa"/>
          </w:tcPr>
          <w:p w14:paraId="2E3CA365" w14:textId="77777777" w:rsidR="00C86ABC" w:rsidRDefault="00C86ABC">
            <w:pPr>
              <w:pStyle w:val="Heading3"/>
              <w:rPr>
                <w:sz w:val="16"/>
              </w:rPr>
            </w:pPr>
            <w:r>
              <w:rPr>
                <w:sz w:val="16"/>
              </w:rPr>
              <w:t>Dates</w:t>
            </w:r>
          </w:p>
          <w:p w14:paraId="67551BEE" w14:textId="77777777" w:rsidR="00C86ABC" w:rsidRPr="0098306B" w:rsidRDefault="00C86ABC" w:rsidP="0098306B">
            <w:pPr>
              <w:pStyle w:val="Heading3"/>
              <w:rPr>
                <w:sz w:val="16"/>
              </w:rPr>
            </w:pPr>
            <w:r w:rsidRPr="0098306B">
              <w:rPr>
                <w:sz w:val="16"/>
              </w:rPr>
              <w:t>From</w:t>
            </w:r>
          </w:p>
          <w:p w14:paraId="471D59D2" w14:textId="77777777" w:rsidR="00C86ABC" w:rsidRDefault="00C86ABC" w:rsidP="0098306B">
            <w:pPr>
              <w:pStyle w:val="Heading3"/>
              <w:rPr>
                <w:sz w:val="16"/>
              </w:rPr>
            </w:pPr>
          </w:p>
          <w:p w14:paraId="4C0B9765" w14:textId="77777777" w:rsidR="00C86ABC" w:rsidRPr="0098306B" w:rsidRDefault="00C86ABC" w:rsidP="0098306B">
            <w:pPr>
              <w:pStyle w:val="Heading3"/>
            </w:pPr>
            <w:r w:rsidRPr="0098306B">
              <w:rPr>
                <w:sz w:val="16"/>
              </w:rPr>
              <w:t>To</w:t>
            </w:r>
          </w:p>
        </w:tc>
        <w:tc>
          <w:tcPr>
            <w:tcW w:w="4035" w:type="dxa"/>
          </w:tcPr>
          <w:p w14:paraId="73BBC9D1" w14:textId="77777777" w:rsidR="00C86ABC" w:rsidRDefault="00C86ABC">
            <w:pPr>
              <w:jc w:val="center"/>
              <w:rPr>
                <w:rFonts w:ascii="Arial" w:hAnsi="Arial" w:cs="Arial"/>
                <w:b/>
                <w:bCs/>
                <w:sz w:val="16"/>
              </w:rPr>
            </w:pPr>
            <w:r>
              <w:rPr>
                <w:rFonts w:ascii="Arial" w:hAnsi="Arial" w:cs="Arial"/>
                <w:b/>
                <w:bCs/>
                <w:sz w:val="16"/>
              </w:rPr>
              <w:t>Establishment</w:t>
            </w:r>
          </w:p>
        </w:tc>
        <w:tc>
          <w:tcPr>
            <w:tcW w:w="2625" w:type="dxa"/>
          </w:tcPr>
          <w:p w14:paraId="063A45C0" w14:textId="77777777" w:rsidR="00C86ABC" w:rsidRDefault="00C86ABC" w:rsidP="00C86ABC">
            <w:pPr>
              <w:jc w:val="center"/>
              <w:rPr>
                <w:rFonts w:ascii="Arial" w:hAnsi="Arial" w:cs="Arial"/>
                <w:b/>
                <w:bCs/>
                <w:sz w:val="16"/>
              </w:rPr>
            </w:pPr>
            <w:r>
              <w:rPr>
                <w:rFonts w:ascii="Arial" w:hAnsi="Arial" w:cs="Arial"/>
                <w:b/>
                <w:bCs/>
                <w:sz w:val="16"/>
              </w:rPr>
              <w:t>Qualification obtained or currently being taken</w:t>
            </w:r>
          </w:p>
        </w:tc>
        <w:tc>
          <w:tcPr>
            <w:tcW w:w="2478" w:type="dxa"/>
          </w:tcPr>
          <w:p w14:paraId="04927CBE" w14:textId="77777777" w:rsidR="00C86ABC" w:rsidRDefault="00C86ABC">
            <w:pPr>
              <w:jc w:val="center"/>
              <w:rPr>
                <w:rFonts w:ascii="Arial" w:hAnsi="Arial" w:cs="Arial"/>
                <w:b/>
                <w:bCs/>
                <w:sz w:val="16"/>
              </w:rPr>
            </w:pPr>
            <w:r>
              <w:rPr>
                <w:rFonts w:ascii="Arial" w:hAnsi="Arial" w:cs="Arial"/>
                <w:b/>
                <w:bCs/>
                <w:sz w:val="16"/>
              </w:rPr>
              <w:t>Exam result and grade</w:t>
            </w:r>
          </w:p>
        </w:tc>
      </w:tr>
      <w:tr w:rsidR="00C86ABC" w14:paraId="72180C82" w14:textId="77777777" w:rsidTr="00DB0812">
        <w:trPr>
          <w:cantSplit/>
          <w:trHeight w:val="4658"/>
        </w:trPr>
        <w:tc>
          <w:tcPr>
            <w:tcW w:w="1260" w:type="dxa"/>
            <w:tcBorders>
              <w:bottom w:val="single" w:sz="4" w:space="0" w:color="auto"/>
            </w:tcBorders>
          </w:tcPr>
          <w:p w14:paraId="56B37218" w14:textId="77777777" w:rsidR="00C86ABC" w:rsidRDefault="00C86ABC">
            <w:pPr>
              <w:pStyle w:val="BodyText"/>
              <w:jc w:val="center"/>
              <w:rPr>
                <w:b/>
                <w:bCs/>
              </w:rPr>
            </w:pPr>
          </w:p>
        </w:tc>
        <w:tc>
          <w:tcPr>
            <w:tcW w:w="4035" w:type="dxa"/>
            <w:tcBorders>
              <w:bottom w:val="single" w:sz="4" w:space="0" w:color="auto"/>
            </w:tcBorders>
          </w:tcPr>
          <w:p w14:paraId="3D2CDA3D" w14:textId="77777777" w:rsidR="00C86ABC" w:rsidRDefault="00C86ABC">
            <w:pPr>
              <w:pStyle w:val="BodyText"/>
              <w:jc w:val="center"/>
              <w:rPr>
                <w:b/>
                <w:bCs/>
              </w:rPr>
            </w:pPr>
          </w:p>
          <w:p w14:paraId="7CBD26A1" w14:textId="77777777" w:rsidR="00C86ABC" w:rsidRDefault="00C86ABC">
            <w:pPr>
              <w:pStyle w:val="BodyText"/>
              <w:jc w:val="center"/>
              <w:rPr>
                <w:b/>
                <w:bCs/>
              </w:rPr>
            </w:pPr>
          </w:p>
          <w:p w14:paraId="7F7FF1D6" w14:textId="77777777" w:rsidR="00C86ABC" w:rsidRDefault="00C86ABC">
            <w:pPr>
              <w:pStyle w:val="BodyText"/>
              <w:jc w:val="center"/>
              <w:rPr>
                <w:b/>
                <w:bCs/>
              </w:rPr>
            </w:pPr>
          </w:p>
          <w:p w14:paraId="6A6D889D" w14:textId="77777777" w:rsidR="00C86ABC" w:rsidRDefault="00C86ABC">
            <w:pPr>
              <w:pStyle w:val="BodyText"/>
              <w:jc w:val="center"/>
              <w:rPr>
                <w:b/>
                <w:bCs/>
              </w:rPr>
            </w:pPr>
          </w:p>
          <w:p w14:paraId="071EE234" w14:textId="77777777" w:rsidR="00C86ABC" w:rsidRDefault="00C86ABC" w:rsidP="00C86ABC">
            <w:pPr>
              <w:pStyle w:val="BodyText"/>
              <w:rPr>
                <w:b/>
                <w:bCs/>
              </w:rPr>
            </w:pPr>
          </w:p>
        </w:tc>
        <w:tc>
          <w:tcPr>
            <w:tcW w:w="2625" w:type="dxa"/>
            <w:tcBorders>
              <w:bottom w:val="single" w:sz="4" w:space="0" w:color="auto"/>
            </w:tcBorders>
          </w:tcPr>
          <w:p w14:paraId="46D89F56" w14:textId="77777777" w:rsidR="00C86ABC" w:rsidRDefault="00C86ABC">
            <w:pPr>
              <w:pStyle w:val="BodyText"/>
              <w:jc w:val="center"/>
              <w:rPr>
                <w:b/>
                <w:bCs/>
              </w:rPr>
            </w:pPr>
          </w:p>
        </w:tc>
        <w:tc>
          <w:tcPr>
            <w:tcW w:w="2478" w:type="dxa"/>
            <w:tcBorders>
              <w:bottom w:val="single" w:sz="4" w:space="0" w:color="auto"/>
            </w:tcBorders>
          </w:tcPr>
          <w:p w14:paraId="7F6573CA" w14:textId="77777777" w:rsidR="00C86ABC" w:rsidRDefault="00C86ABC">
            <w:pPr>
              <w:pStyle w:val="BodyText"/>
              <w:jc w:val="center"/>
              <w:rPr>
                <w:b/>
                <w:bCs/>
              </w:rPr>
            </w:pPr>
          </w:p>
        </w:tc>
      </w:tr>
    </w:tbl>
    <w:p w14:paraId="1FA4C872" w14:textId="77777777" w:rsidR="004131F2" w:rsidRDefault="004131F2">
      <w:pPr>
        <w:sectPr w:rsidR="004131F2" w:rsidSect="00822F7C">
          <w:headerReference w:type="default" r:id="rId8"/>
          <w:footerReference w:type="default" r:id="rId9"/>
          <w:pgSz w:w="11906" w:h="16838"/>
          <w:pgMar w:top="1247" w:right="707" w:bottom="1247" w:left="1797" w:header="709" w:footer="709" w:gutter="0"/>
          <w:pgNumType w:start="1"/>
          <w:cols w:space="708"/>
          <w:docGrid w:linePitch="360"/>
        </w:sectPr>
      </w:pPr>
    </w:p>
    <w:tbl>
      <w:tblPr>
        <w:tblpPr w:leftFromText="180" w:rightFromText="180" w:vertAnchor="text" w:horzAnchor="margin" w:tblpXSpec="center" w:tblpY="-467"/>
        <w:tblW w:w="15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4"/>
        <w:gridCol w:w="3260"/>
        <w:gridCol w:w="3118"/>
        <w:gridCol w:w="1701"/>
        <w:gridCol w:w="3828"/>
      </w:tblGrid>
      <w:tr w:rsidR="004131F2" w14:paraId="4F052216" w14:textId="77777777" w:rsidTr="004131F2">
        <w:trPr>
          <w:cantSplit/>
          <w:trHeight w:val="354"/>
        </w:trPr>
        <w:tc>
          <w:tcPr>
            <w:tcW w:w="15501" w:type="dxa"/>
            <w:gridSpan w:val="5"/>
          </w:tcPr>
          <w:p w14:paraId="0FAA8293" w14:textId="77777777" w:rsidR="004131F2" w:rsidRDefault="004131F2" w:rsidP="004131F2">
            <w:pPr>
              <w:rPr>
                <w:rFonts w:ascii="Arial" w:hAnsi="Arial" w:cs="Arial"/>
                <w:b/>
                <w:bCs/>
              </w:rPr>
            </w:pPr>
            <w:r>
              <w:rPr>
                <w:rFonts w:ascii="Arial" w:hAnsi="Arial" w:cs="Arial"/>
                <w:b/>
                <w:bCs/>
              </w:rPr>
              <w:lastRenderedPageBreak/>
              <w:t>CONTINUING PROFESSIONAL DEVELOPMENT/TRAINING (appropriate to the Job)</w:t>
            </w:r>
          </w:p>
          <w:p w14:paraId="1B600DFB" w14:textId="77777777" w:rsidR="004131F2" w:rsidRPr="00C361A1" w:rsidRDefault="004131F2" w:rsidP="004131F2">
            <w:pPr>
              <w:rPr>
                <w:rFonts w:ascii="Arial" w:hAnsi="Arial" w:cs="Arial"/>
                <w:bCs/>
                <w:sz w:val="22"/>
                <w:szCs w:val="22"/>
              </w:rPr>
            </w:pPr>
            <w:r w:rsidRPr="00C361A1">
              <w:rPr>
                <w:rFonts w:ascii="Arial" w:hAnsi="Arial" w:cs="Arial"/>
                <w:bCs/>
                <w:sz w:val="22"/>
                <w:szCs w:val="22"/>
              </w:rPr>
              <w:t>Please list</w:t>
            </w:r>
            <w:r>
              <w:rPr>
                <w:rFonts w:ascii="Arial" w:hAnsi="Arial" w:cs="Arial"/>
                <w:bCs/>
                <w:sz w:val="22"/>
                <w:szCs w:val="22"/>
              </w:rPr>
              <w:t xml:space="preserve"> any course that you have completed and/or any professional development that you consider relevant to the post </w:t>
            </w:r>
          </w:p>
        </w:tc>
      </w:tr>
      <w:tr w:rsidR="004131F2" w14:paraId="396A11CD" w14:textId="77777777" w:rsidTr="004131F2">
        <w:trPr>
          <w:cantSplit/>
          <w:trHeight w:val="353"/>
        </w:trPr>
        <w:tc>
          <w:tcPr>
            <w:tcW w:w="3594" w:type="dxa"/>
          </w:tcPr>
          <w:p w14:paraId="12F97FE9" w14:textId="77777777" w:rsidR="004131F2" w:rsidRDefault="004131F2" w:rsidP="004131F2">
            <w:pPr>
              <w:pStyle w:val="Heading3"/>
              <w:jc w:val="left"/>
              <w:rPr>
                <w:sz w:val="16"/>
              </w:rPr>
            </w:pPr>
            <w:r>
              <w:rPr>
                <w:sz w:val="16"/>
              </w:rPr>
              <w:t>Course title</w:t>
            </w:r>
          </w:p>
        </w:tc>
        <w:tc>
          <w:tcPr>
            <w:tcW w:w="3260" w:type="dxa"/>
          </w:tcPr>
          <w:p w14:paraId="08ACBFED" w14:textId="77777777" w:rsidR="004131F2" w:rsidRDefault="004131F2" w:rsidP="004131F2">
            <w:pPr>
              <w:jc w:val="center"/>
              <w:rPr>
                <w:rFonts w:ascii="Arial" w:hAnsi="Arial" w:cs="Arial"/>
                <w:b/>
                <w:bCs/>
                <w:sz w:val="16"/>
              </w:rPr>
            </w:pPr>
            <w:r>
              <w:rPr>
                <w:rFonts w:ascii="Arial" w:hAnsi="Arial" w:cs="Arial"/>
                <w:b/>
                <w:bCs/>
                <w:sz w:val="16"/>
              </w:rPr>
              <w:t>Provider</w:t>
            </w:r>
          </w:p>
        </w:tc>
        <w:tc>
          <w:tcPr>
            <w:tcW w:w="3118" w:type="dxa"/>
          </w:tcPr>
          <w:p w14:paraId="664B9600" w14:textId="77777777" w:rsidR="004131F2" w:rsidRDefault="004131F2" w:rsidP="004131F2">
            <w:pPr>
              <w:jc w:val="center"/>
              <w:rPr>
                <w:rFonts w:ascii="Arial" w:hAnsi="Arial" w:cs="Arial"/>
                <w:b/>
                <w:bCs/>
                <w:sz w:val="16"/>
              </w:rPr>
            </w:pPr>
            <w:r>
              <w:rPr>
                <w:rFonts w:ascii="Arial" w:hAnsi="Arial" w:cs="Arial"/>
                <w:b/>
                <w:bCs/>
                <w:sz w:val="16"/>
              </w:rPr>
              <w:t>Dates</w:t>
            </w:r>
          </w:p>
          <w:p w14:paraId="7CC672F6" w14:textId="77777777" w:rsidR="004131F2" w:rsidRDefault="004131F2" w:rsidP="004131F2">
            <w:pPr>
              <w:jc w:val="center"/>
              <w:rPr>
                <w:rFonts w:ascii="Arial" w:hAnsi="Arial" w:cs="Arial"/>
                <w:b/>
                <w:bCs/>
                <w:sz w:val="16"/>
              </w:rPr>
            </w:pPr>
            <w:r>
              <w:rPr>
                <w:rFonts w:ascii="Arial" w:hAnsi="Arial" w:cs="Arial"/>
                <w:b/>
                <w:bCs/>
                <w:sz w:val="16"/>
              </w:rPr>
              <w:t xml:space="preserve">From and </w:t>
            </w:r>
            <w:proofErr w:type="gramStart"/>
            <w:r>
              <w:rPr>
                <w:rFonts w:ascii="Arial" w:hAnsi="Arial" w:cs="Arial"/>
                <w:b/>
                <w:bCs/>
                <w:sz w:val="16"/>
              </w:rPr>
              <w:t>To</w:t>
            </w:r>
            <w:proofErr w:type="gramEnd"/>
          </w:p>
        </w:tc>
        <w:tc>
          <w:tcPr>
            <w:tcW w:w="1701" w:type="dxa"/>
          </w:tcPr>
          <w:p w14:paraId="643535F6" w14:textId="77777777" w:rsidR="004131F2" w:rsidRDefault="004131F2" w:rsidP="004131F2">
            <w:pPr>
              <w:jc w:val="center"/>
              <w:rPr>
                <w:rFonts w:ascii="Arial" w:hAnsi="Arial" w:cs="Arial"/>
                <w:b/>
                <w:bCs/>
                <w:sz w:val="16"/>
              </w:rPr>
            </w:pPr>
            <w:r>
              <w:rPr>
                <w:rFonts w:ascii="Arial" w:hAnsi="Arial" w:cs="Arial"/>
                <w:b/>
                <w:bCs/>
                <w:sz w:val="16"/>
              </w:rPr>
              <w:t>Duration</w:t>
            </w:r>
          </w:p>
          <w:p w14:paraId="6863FC1A" w14:textId="77777777" w:rsidR="004131F2" w:rsidRDefault="004131F2" w:rsidP="004131F2">
            <w:pPr>
              <w:jc w:val="center"/>
              <w:rPr>
                <w:rFonts w:ascii="Arial" w:hAnsi="Arial" w:cs="Arial"/>
                <w:b/>
                <w:bCs/>
                <w:sz w:val="16"/>
              </w:rPr>
            </w:pPr>
            <w:r>
              <w:rPr>
                <w:rFonts w:ascii="Arial" w:hAnsi="Arial" w:cs="Arial"/>
                <w:b/>
                <w:bCs/>
                <w:sz w:val="16"/>
              </w:rPr>
              <w:t>eg: number of days</w:t>
            </w:r>
          </w:p>
        </w:tc>
        <w:tc>
          <w:tcPr>
            <w:tcW w:w="3828" w:type="dxa"/>
          </w:tcPr>
          <w:p w14:paraId="5ECB5433" w14:textId="77777777" w:rsidR="004131F2" w:rsidRDefault="004131F2" w:rsidP="004131F2">
            <w:pPr>
              <w:jc w:val="center"/>
              <w:rPr>
                <w:rFonts w:ascii="Arial" w:hAnsi="Arial" w:cs="Arial"/>
                <w:b/>
                <w:bCs/>
                <w:sz w:val="16"/>
              </w:rPr>
            </w:pPr>
            <w:r>
              <w:rPr>
                <w:rFonts w:ascii="Arial" w:hAnsi="Arial" w:cs="Arial"/>
                <w:b/>
                <w:bCs/>
                <w:sz w:val="16"/>
              </w:rPr>
              <w:t>Awards (if any)</w:t>
            </w:r>
          </w:p>
        </w:tc>
      </w:tr>
      <w:tr w:rsidR="004131F2" w14:paraId="16A2433F" w14:textId="77777777" w:rsidTr="004131F2">
        <w:trPr>
          <w:cantSplit/>
          <w:trHeight w:val="7088"/>
        </w:trPr>
        <w:tc>
          <w:tcPr>
            <w:tcW w:w="3594" w:type="dxa"/>
          </w:tcPr>
          <w:p w14:paraId="3539C72E" w14:textId="77777777" w:rsidR="004131F2" w:rsidRDefault="004131F2" w:rsidP="004131F2">
            <w:pPr>
              <w:pStyle w:val="Heading3"/>
              <w:jc w:val="left"/>
              <w:rPr>
                <w:sz w:val="16"/>
              </w:rPr>
            </w:pPr>
          </w:p>
        </w:tc>
        <w:tc>
          <w:tcPr>
            <w:tcW w:w="3260" w:type="dxa"/>
          </w:tcPr>
          <w:p w14:paraId="049B0429" w14:textId="77777777" w:rsidR="004131F2" w:rsidRDefault="004131F2" w:rsidP="004131F2">
            <w:pPr>
              <w:jc w:val="center"/>
              <w:rPr>
                <w:rFonts w:ascii="Arial" w:hAnsi="Arial" w:cs="Arial"/>
                <w:b/>
                <w:bCs/>
                <w:sz w:val="16"/>
              </w:rPr>
            </w:pPr>
          </w:p>
        </w:tc>
        <w:tc>
          <w:tcPr>
            <w:tcW w:w="3118" w:type="dxa"/>
          </w:tcPr>
          <w:p w14:paraId="49FB4135" w14:textId="77777777" w:rsidR="004131F2" w:rsidRDefault="004131F2" w:rsidP="004131F2">
            <w:pPr>
              <w:jc w:val="center"/>
              <w:rPr>
                <w:rFonts w:ascii="Arial" w:hAnsi="Arial" w:cs="Arial"/>
                <w:b/>
                <w:bCs/>
                <w:sz w:val="16"/>
              </w:rPr>
            </w:pPr>
          </w:p>
        </w:tc>
        <w:tc>
          <w:tcPr>
            <w:tcW w:w="1701" w:type="dxa"/>
          </w:tcPr>
          <w:p w14:paraId="47015D74" w14:textId="77777777" w:rsidR="004131F2" w:rsidRDefault="004131F2" w:rsidP="004131F2">
            <w:pPr>
              <w:jc w:val="center"/>
              <w:rPr>
                <w:rFonts w:ascii="Arial" w:hAnsi="Arial" w:cs="Arial"/>
                <w:b/>
                <w:bCs/>
                <w:sz w:val="16"/>
              </w:rPr>
            </w:pPr>
          </w:p>
        </w:tc>
        <w:tc>
          <w:tcPr>
            <w:tcW w:w="3828" w:type="dxa"/>
          </w:tcPr>
          <w:p w14:paraId="1A6B04C2" w14:textId="77777777" w:rsidR="004131F2" w:rsidRDefault="004131F2" w:rsidP="004131F2">
            <w:pPr>
              <w:jc w:val="center"/>
              <w:rPr>
                <w:rFonts w:ascii="Arial" w:hAnsi="Arial" w:cs="Arial"/>
                <w:b/>
                <w:bCs/>
                <w:sz w:val="16"/>
              </w:rPr>
            </w:pPr>
          </w:p>
        </w:tc>
      </w:tr>
    </w:tbl>
    <w:p w14:paraId="69FA8746" w14:textId="77777777" w:rsidR="0098306B" w:rsidRDefault="0098306B">
      <w:pPr>
        <w:sectPr w:rsidR="0098306B" w:rsidSect="004E660B">
          <w:pgSz w:w="16838" w:h="11906" w:orient="landscape"/>
          <w:pgMar w:top="1797" w:right="1247" w:bottom="707" w:left="1247" w:header="709" w:footer="709" w:gutter="0"/>
          <w:cols w:space="708"/>
          <w:docGrid w:linePitch="360"/>
        </w:sectPr>
      </w:pPr>
    </w:p>
    <w:p w14:paraId="4B247BE5" w14:textId="77777777" w:rsidR="004E660B" w:rsidRDefault="004E660B" w:rsidP="004E660B"/>
    <w:tbl>
      <w:tblPr>
        <w:tblpPr w:leftFromText="180" w:rightFromText="180" w:vertAnchor="text" w:horzAnchor="margin" w:tblpXSpec="center" w:tblpY="-100"/>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992"/>
        <w:gridCol w:w="992"/>
        <w:gridCol w:w="3969"/>
        <w:gridCol w:w="1418"/>
        <w:gridCol w:w="1417"/>
        <w:gridCol w:w="3686"/>
      </w:tblGrid>
      <w:tr w:rsidR="006B14CE" w14:paraId="2E7F1CA8" w14:textId="77777777" w:rsidTr="006B14CE">
        <w:trPr>
          <w:cantSplit/>
          <w:trHeight w:val="354"/>
        </w:trPr>
        <w:tc>
          <w:tcPr>
            <w:tcW w:w="15276" w:type="dxa"/>
            <w:gridSpan w:val="7"/>
          </w:tcPr>
          <w:p w14:paraId="51B1D682" w14:textId="77777777" w:rsidR="006B14CE" w:rsidRDefault="006B14CE" w:rsidP="006B14CE">
            <w:pPr>
              <w:rPr>
                <w:rFonts w:ascii="Arial" w:hAnsi="Arial" w:cs="Arial"/>
                <w:b/>
                <w:bCs/>
              </w:rPr>
            </w:pPr>
            <w:r>
              <w:rPr>
                <w:rFonts w:ascii="Arial" w:hAnsi="Arial" w:cs="Arial"/>
                <w:b/>
                <w:bCs/>
              </w:rPr>
              <w:t>Details of Previous Employment</w:t>
            </w:r>
          </w:p>
        </w:tc>
      </w:tr>
      <w:tr w:rsidR="006B14CE" w14:paraId="5A92043A" w14:textId="77777777" w:rsidTr="006B14CE">
        <w:trPr>
          <w:cantSplit/>
          <w:trHeight w:val="174"/>
        </w:trPr>
        <w:tc>
          <w:tcPr>
            <w:tcW w:w="15276" w:type="dxa"/>
            <w:gridSpan w:val="7"/>
          </w:tcPr>
          <w:p w14:paraId="5D7B344B" w14:textId="77777777" w:rsidR="006B14CE" w:rsidRDefault="006B14CE" w:rsidP="006B14CE">
            <w:pPr>
              <w:rPr>
                <w:rFonts w:ascii="Arial" w:hAnsi="Arial" w:cs="Arial"/>
                <w:b/>
                <w:bCs/>
                <w:sz w:val="20"/>
              </w:rPr>
            </w:pPr>
            <w:r>
              <w:rPr>
                <w:rFonts w:ascii="Arial" w:hAnsi="Arial" w:cs="Arial"/>
                <w:b/>
                <w:bCs/>
                <w:sz w:val="20"/>
              </w:rPr>
              <w:t xml:space="preserve">Previous employment listed in sequence </w:t>
            </w:r>
            <w:proofErr w:type="gramStart"/>
            <w:r>
              <w:rPr>
                <w:rFonts w:ascii="Arial" w:hAnsi="Arial" w:cs="Arial"/>
                <w:b/>
                <w:bCs/>
                <w:sz w:val="20"/>
              </w:rPr>
              <w:t xml:space="preserve">( </w:t>
            </w:r>
            <w:r w:rsidRPr="00290C53">
              <w:rPr>
                <w:rFonts w:ascii="Arial" w:hAnsi="Arial" w:cs="Arial"/>
                <w:bCs/>
                <w:i/>
                <w:sz w:val="20"/>
              </w:rPr>
              <w:t>from</w:t>
            </w:r>
            <w:proofErr w:type="gramEnd"/>
            <w:r w:rsidRPr="00290C53">
              <w:rPr>
                <w:rFonts w:ascii="Arial" w:hAnsi="Arial" w:cs="Arial"/>
                <w:bCs/>
                <w:i/>
                <w:sz w:val="20"/>
              </w:rPr>
              <w:t xml:space="preserve"> oldest to most recent</w:t>
            </w:r>
            <w:r>
              <w:rPr>
                <w:rFonts w:ascii="Arial" w:hAnsi="Arial" w:cs="Arial"/>
                <w:b/>
                <w:bCs/>
                <w:sz w:val="20"/>
              </w:rPr>
              <w:t xml:space="preserve"> ). </w:t>
            </w:r>
          </w:p>
        </w:tc>
      </w:tr>
      <w:tr w:rsidR="006B14CE" w14:paraId="209FC099" w14:textId="77777777" w:rsidTr="000B1492">
        <w:trPr>
          <w:cantSplit/>
          <w:trHeight w:val="173"/>
        </w:trPr>
        <w:tc>
          <w:tcPr>
            <w:tcW w:w="2802" w:type="dxa"/>
          </w:tcPr>
          <w:p w14:paraId="2EB8FCE3" w14:textId="77777777" w:rsidR="006B14CE" w:rsidRDefault="006B14CE" w:rsidP="006B14CE">
            <w:pPr>
              <w:jc w:val="center"/>
              <w:rPr>
                <w:rFonts w:ascii="Arial" w:hAnsi="Arial" w:cs="Arial"/>
                <w:b/>
                <w:bCs/>
                <w:sz w:val="16"/>
              </w:rPr>
            </w:pPr>
            <w:r>
              <w:rPr>
                <w:rFonts w:ascii="Arial" w:hAnsi="Arial" w:cs="Arial"/>
                <w:b/>
                <w:bCs/>
                <w:sz w:val="16"/>
              </w:rPr>
              <w:t xml:space="preserve">Name / Address of Employer  </w:t>
            </w:r>
          </w:p>
        </w:tc>
        <w:tc>
          <w:tcPr>
            <w:tcW w:w="992" w:type="dxa"/>
          </w:tcPr>
          <w:p w14:paraId="09CA65D0" w14:textId="77777777" w:rsidR="006B14CE" w:rsidRDefault="006B14CE" w:rsidP="006B14CE">
            <w:pPr>
              <w:jc w:val="center"/>
              <w:rPr>
                <w:rFonts w:ascii="Arial" w:hAnsi="Arial" w:cs="Arial"/>
                <w:b/>
                <w:bCs/>
                <w:sz w:val="16"/>
              </w:rPr>
            </w:pPr>
            <w:r>
              <w:rPr>
                <w:rFonts w:ascii="Arial" w:hAnsi="Arial" w:cs="Arial"/>
                <w:b/>
                <w:bCs/>
                <w:sz w:val="16"/>
              </w:rPr>
              <w:t>Full Time/Part Time</w:t>
            </w:r>
          </w:p>
        </w:tc>
        <w:tc>
          <w:tcPr>
            <w:tcW w:w="992" w:type="dxa"/>
          </w:tcPr>
          <w:p w14:paraId="34B08BC5" w14:textId="77777777" w:rsidR="006B14CE" w:rsidRDefault="006B14CE" w:rsidP="006B14CE">
            <w:pPr>
              <w:jc w:val="center"/>
              <w:rPr>
                <w:rFonts w:ascii="Arial" w:hAnsi="Arial" w:cs="Arial"/>
                <w:b/>
                <w:bCs/>
                <w:sz w:val="16"/>
              </w:rPr>
            </w:pPr>
            <w:r>
              <w:rPr>
                <w:rFonts w:ascii="Arial" w:hAnsi="Arial" w:cs="Arial"/>
                <w:b/>
                <w:bCs/>
                <w:sz w:val="16"/>
              </w:rPr>
              <w:t>Paid / Unpaid</w:t>
            </w:r>
          </w:p>
        </w:tc>
        <w:tc>
          <w:tcPr>
            <w:tcW w:w="3969" w:type="dxa"/>
          </w:tcPr>
          <w:p w14:paraId="73EEC8AC" w14:textId="77777777" w:rsidR="006B14CE" w:rsidRDefault="006B14CE" w:rsidP="006B14CE">
            <w:pPr>
              <w:jc w:val="center"/>
              <w:rPr>
                <w:rFonts w:ascii="Arial" w:hAnsi="Arial" w:cs="Arial"/>
                <w:b/>
                <w:bCs/>
                <w:sz w:val="16"/>
              </w:rPr>
            </w:pPr>
            <w:r>
              <w:rPr>
                <w:rFonts w:ascii="Arial" w:hAnsi="Arial" w:cs="Arial"/>
                <w:b/>
                <w:bCs/>
                <w:sz w:val="16"/>
              </w:rPr>
              <w:t>Title of post and Main Duties</w:t>
            </w:r>
          </w:p>
        </w:tc>
        <w:tc>
          <w:tcPr>
            <w:tcW w:w="1418" w:type="dxa"/>
          </w:tcPr>
          <w:p w14:paraId="2A9572F6" w14:textId="77777777" w:rsidR="006B14CE" w:rsidRDefault="006B14CE" w:rsidP="006B14CE">
            <w:pPr>
              <w:jc w:val="center"/>
              <w:rPr>
                <w:rFonts w:ascii="Arial" w:hAnsi="Arial" w:cs="Arial"/>
                <w:b/>
                <w:bCs/>
                <w:sz w:val="16"/>
              </w:rPr>
            </w:pPr>
            <w:r>
              <w:rPr>
                <w:rFonts w:ascii="Arial" w:hAnsi="Arial" w:cs="Arial"/>
                <w:b/>
                <w:bCs/>
                <w:sz w:val="16"/>
              </w:rPr>
              <w:t>From Date</w:t>
            </w:r>
          </w:p>
        </w:tc>
        <w:tc>
          <w:tcPr>
            <w:tcW w:w="1417" w:type="dxa"/>
          </w:tcPr>
          <w:p w14:paraId="4268003D" w14:textId="77777777" w:rsidR="006B14CE" w:rsidRDefault="006B14CE" w:rsidP="006B14CE">
            <w:pPr>
              <w:jc w:val="center"/>
              <w:rPr>
                <w:rFonts w:ascii="Arial" w:hAnsi="Arial" w:cs="Arial"/>
                <w:b/>
                <w:bCs/>
                <w:sz w:val="16"/>
              </w:rPr>
            </w:pPr>
            <w:r>
              <w:rPr>
                <w:rFonts w:ascii="Arial" w:hAnsi="Arial" w:cs="Arial"/>
                <w:b/>
                <w:bCs/>
                <w:sz w:val="16"/>
              </w:rPr>
              <w:t>To Date</w:t>
            </w:r>
          </w:p>
        </w:tc>
        <w:tc>
          <w:tcPr>
            <w:tcW w:w="3686" w:type="dxa"/>
          </w:tcPr>
          <w:p w14:paraId="2ADDF8D5" w14:textId="77777777" w:rsidR="006B14CE" w:rsidRDefault="006B14CE" w:rsidP="006B14CE">
            <w:pPr>
              <w:jc w:val="center"/>
              <w:rPr>
                <w:rFonts w:ascii="Arial" w:hAnsi="Arial" w:cs="Arial"/>
                <w:b/>
                <w:bCs/>
                <w:sz w:val="16"/>
              </w:rPr>
            </w:pPr>
            <w:r>
              <w:rPr>
                <w:rFonts w:ascii="Arial" w:hAnsi="Arial" w:cs="Arial"/>
                <w:b/>
                <w:bCs/>
                <w:sz w:val="16"/>
              </w:rPr>
              <w:t>Reason for Leaving</w:t>
            </w:r>
          </w:p>
        </w:tc>
      </w:tr>
      <w:tr w:rsidR="006B14CE" w14:paraId="1BD2A661" w14:textId="77777777" w:rsidTr="000B1492">
        <w:trPr>
          <w:cantSplit/>
          <w:trHeight w:hRule="exact" w:val="5676"/>
        </w:trPr>
        <w:tc>
          <w:tcPr>
            <w:tcW w:w="2802" w:type="dxa"/>
          </w:tcPr>
          <w:p w14:paraId="2BAC706B" w14:textId="77777777" w:rsidR="006B14CE" w:rsidRDefault="006B14CE" w:rsidP="006B14CE">
            <w:pPr>
              <w:rPr>
                <w:rFonts w:ascii="Arial" w:hAnsi="Arial" w:cs="Arial"/>
                <w:b/>
                <w:bCs/>
                <w:sz w:val="20"/>
              </w:rPr>
            </w:pPr>
          </w:p>
          <w:p w14:paraId="1161939D" w14:textId="77777777" w:rsidR="006B14CE" w:rsidRDefault="006B14CE" w:rsidP="006B14CE">
            <w:pPr>
              <w:rPr>
                <w:rFonts w:ascii="Arial" w:hAnsi="Arial" w:cs="Arial"/>
                <w:b/>
                <w:bCs/>
                <w:sz w:val="20"/>
              </w:rPr>
            </w:pPr>
          </w:p>
          <w:p w14:paraId="6768A03C" w14:textId="77777777" w:rsidR="006B14CE" w:rsidRDefault="006B14CE" w:rsidP="006B14CE">
            <w:pPr>
              <w:rPr>
                <w:rFonts w:ascii="Arial" w:hAnsi="Arial" w:cs="Arial"/>
                <w:b/>
                <w:bCs/>
                <w:sz w:val="20"/>
              </w:rPr>
            </w:pPr>
          </w:p>
          <w:p w14:paraId="33D81276" w14:textId="77777777" w:rsidR="006B14CE" w:rsidRDefault="006B14CE" w:rsidP="006B14CE">
            <w:pPr>
              <w:rPr>
                <w:rFonts w:ascii="Arial" w:hAnsi="Arial" w:cs="Arial"/>
                <w:b/>
                <w:bCs/>
                <w:sz w:val="20"/>
              </w:rPr>
            </w:pPr>
          </w:p>
          <w:p w14:paraId="03490B98" w14:textId="77777777" w:rsidR="006B14CE" w:rsidRDefault="006B14CE" w:rsidP="006B14CE">
            <w:pPr>
              <w:rPr>
                <w:rFonts w:ascii="Arial" w:hAnsi="Arial" w:cs="Arial"/>
                <w:b/>
                <w:bCs/>
                <w:sz w:val="20"/>
              </w:rPr>
            </w:pPr>
          </w:p>
          <w:p w14:paraId="244E67B7" w14:textId="77777777" w:rsidR="006B14CE" w:rsidRDefault="006B14CE" w:rsidP="006B14CE">
            <w:pPr>
              <w:rPr>
                <w:rFonts w:ascii="Arial" w:hAnsi="Arial" w:cs="Arial"/>
                <w:b/>
                <w:bCs/>
                <w:sz w:val="20"/>
              </w:rPr>
            </w:pPr>
          </w:p>
          <w:p w14:paraId="6EED9260" w14:textId="77777777" w:rsidR="006B14CE" w:rsidRDefault="006B14CE" w:rsidP="006B14CE">
            <w:pPr>
              <w:rPr>
                <w:rFonts w:ascii="Arial" w:hAnsi="Arial" w:cs="Arial"/>
                <w:b/>
                <w:bCs/>
                <w:sz w:val="20"/>
              </w:rPr>
            </w:pPr>
          </w:p>
          <w:p w14:paraId="2B1554E1" w14:textId="77777777" w:rsidR="006B14CE" w:rsidRDefault="006B14CE" w:rsidP="006B14CE">
            <w:pPr>
              <w:rPr>
                <w:rFonts w:ascii="Arial" w:hAnsi="Arial" w:cs="Arial"/>
                <w:b/>
                <w:bCs/>
                <w:sz w:val="20"/>
              </w:rPr>
            </w:pPr>
          </w:p>
          <w:p w14:paraId="6C65F3B5" w14:textId="77777777" w:rsidR="006B14CE" w:rsidRDefault="006B14CE" w:rsidP="006B14CE">
            <w:pPr>
              <w:rPr>
                <w:rFonts w:ascii="Arial" w:hAnsi="Arial" w:cs="Arial"/>
                <w:b/>
                <w:bCs/>
                <w:sz w:val="20"/>
              </w:rPr>
            </w:pPr>
          </w:p>
          <w:p w14:paraId="1E435AE5" w14:textId="77777777" w:rsidR="006B14CE" w:rsidRDefault="006B14CE" w:rsidP="006B14CE">
            <w:pPr>
              <w:rPr>
                <w:rFonts w:ascii="Arial" w:hAnsi="Arial" w:cs="Arial"/>
                <w:b/>
                <w:bCs/>
                <w:sz w:val="20"/>
              </w:rPr>
            </w:pPr>
          </w:p>
          <w:p w14:paraId="1902CBA6" w14:textId="77777777" w:rsidR="006B14CE" w:rsidRDefault="006B14CE" w:rsidP="006B14CE">
            <w:pPr>
              <w:rPr>
                <w:rFonts w:ascii="Arial" w:hAnsi="Arial" w:cs="Arial"/>
                <w:b/>
                <w:bCs/>
                <w:sz w:val="20"/>
              </w:rPr>
            </w:pPr>
          </w:p>
          <w:p w14:paraId="1B4B6B96" w14:textId="77777777" w:rsidR="006B14CE" w:rsidRDefault="006B14CE" w:rsidP="006B14CE">
            <w:pPr>
              <w:rPr>
                <w:rFonts w:ascii="Arial" w:hAnsi="Arial" w:cs="Arial"/>
                <w:b/>
                <w:bCs/>
                <w:sz w:val="20"/>
              </w:rPr>
            </w:pPr>
          </w:p>
          <w:p w14:paraId="376B0986" w14:textId="77777777" w:rsidR="006B14CE" w:rsidRDefault="006B14CE" w:rsidP="006B14CE">
            <w:pPr>
              <w:rPr>
                <w:rFonts w:ascii="Arial" w:hAnsi="Arial" w:cs="Arial"/>
                <w:b/>
                <w:bCs/>
                <w:sz w:val="20"/>
              </w:rPr>
            </w:pPr>
          </w:p>
          <w:p w14:paraId="20591DB8" w14:textId="77777777" w:rsidR="006B14CE" w:rsidRDefault="006B14CE" w:rsidP="006B14CE">
            <w:pPr>
              <w:rPr>
                <w:rFonts w:ascii="Arial" w:hAnsi="Arial" w:cs="Arial"/>
                <w:b/>
                <w:bCs/>
                <w:sz w:val="20"/>
              </w:rPr>
            </w:pPr>
          </w:p>
          <w:p w14:paraId="15D5CCA0" w14:textId="77777777" w:rsidR="006B14CE" w:rsidRDefault="006B14CE" w:rsidP="006B14CE">
            <w:pPr>
              <w:rPr>
                <w:rFonts w:ascii="Arial" w:hAnsi="Arial" w:cs="Arial"/>
                <w:b/>
                <w:bCs/>
                <w:sz w:val="20"/>
              </w:rPr>
            </w:pPr>
          </w:p>
          <w:p w14:paraId="4617D31E" w14:textId="77777777" w:rsidR="006B14CE" w:rsidRDefault="006B14CE" w:rsidP="006B14CE">
            <w:pPr>
              <w:rPr>
                <w:rFonts w:ascii="Arial" w:hAnsi="Arial" w:cs="Arial"/>
                <w:b/>
                <w:bCs/>
                <w:sz w:val="20"/>
              </w:rPr>
            </w:pPr>
          </w:p>
          <w:p w14:paraId="1B0AFA32" w14:textId="77777777" w:rsidR="006B14CE" w:rsidRDefault="006B14CE" w:rsidP="006B14CE">
            <w:pPr>
              <w:rPr>
                <w:rFonts w:ascii="Arial" w:hAnsi="Arial" w:cs="Arial"/>
                <w:b/>
                <w:bCs/>
                <w:sz w:val="20"/>
              </w:rPr>
            </w:pPr>
          </w:p>
        </w:tc>
        <w:tc>
          <w:tcPr>
            <w:tcW w:w="992" w:type="dxa"/>
          </w:tcPr>
          <w:p w14:paraId="0F2D10E8" w14:textId="77777777" w:rsidR="006B14CE" w:rsidRDefault="006B14CE" w:rsidP="006B14CE">
            <w:pPr>
              <w:rPr>
                <w:rFonts w:ascii="Arial" w:hAnsi="Arial" w:cs="Arial"/>
                <w:b/>
                <w:bCs/>
                <w:sz w:val="20"/>
              </w:rPr>
            </w:pPr>
          </w:p>
        </w:tc>
        <w:tc>
          <w:tcPr>
            <w:tcW w:w="992" w:type="dxa"/>
          </w:tcPr>
          <w:p w14:paraId="4EEE455C" w14:textId="77777777" w:rsidR="006B14CE" w:rsidRDefault="006B14CE" w:rsidP="006B14CE">
            <w:pPr>
              <w:rPr>
                <w:rFonts w:ascii="Arial" w:hAnsi="Arial" w:cs="Arial"/>
                <w:b/>
                <w:bCs/>
                <w:sz w:val="20"/>
              </w:rPr>
            </w:pPr>
          </w:p>
        </w:tc>
        <w:tc>
          <w:tcPr>
            <w:tcW w:w="3969" w:type="dxa"/>
          </w:tcPr>
          <w:p w14:paraId="25E7B34A" w14:textId="77777777" w:rsidR="006B14CE" w:rsidRDefault="006B14CE" w:rsidP="006B14CE">
            <w:pPr>
              <w:rPr>
                <w:rFonts w:ascii="Arial" w:hAnsi="Arial" w:cs="Arial"/>
                <w:b/>
                <w:bCs/>
                <w:sz w:val="20"/>
              </w:rPr>
            </w:pPr>
          </w:p>
          <w:p w14:paraId="44D5E1B1" w14:textId="77777777" w:rsidR="006B14CE" w:rsidRDefault="006B14CE" w:rsidP="006B14CE">
            <w:pPr>
              <w:rPr>
                <w:rFonts w:ascii="Arial" w:hAnsi="Arial" w:cs="Arial"/>
                <w:b/>
                <w:bCs/>
                <w:sz w:val="20"/>
              </w:rPr>
            </w:pPr>
          </w:p>
          <w:p w14:paraId="5C402BE6" w14:textId="77777777" w:rsidR="006B14CE" w:rsidRDefault="006B14CE" w:rsidP="006B14CE">
            <w:pPr>
              <w:rPr>
                <w:rFonts w:ascii="Arial" w:hAnsi="Arial" w:cs="Arial"/>
                <w:b/>
                <w:bCs/>
                <w:sz w:val="20"/>
              </w:rPr>
            </w:pPr>
          </w:p>
          <w:p w14:paraId="24E10646" w14:textId="77777777" w:rsidR="006B14CE" w:rsidRDefault="006B14CE" w:rsidP="006B14CE">
            <w:pPr>
              <w:rPr>
                <w:rFonts w:ascii="Arial" w:hAnsi="Arial" w:cs="Arial"/>
                <w:b/>
                <w:bCs/>
                <w:sz w:val="20"/>
              </w:rPr>
            </w:pPr>
          </w:p>
          <w:p w14:paraId="67BA7E99" w14:textId="77777777" w:rsidR="006B14CE" w:rsidRDefault="006B14CE" w:rsidP="006B14CE">
            <w:pPr>
              <w:rPr>
                <w:rFonts w:ascii="Arial" w:hAnsi="Arial" w:cs="Arial"/>
                <w:b/>
                <w:bCs/>
                <w:sz w:val="20"/>
              </w:rPr>
            </w:pPr>
          </w:p>
          <w:p w14:paraId="7897A53F" w14:textId="77777777" w:rsidR="006B14CE" w:rsidRDefault="006B14CE" w:rsidP="006B14CE">
            <w:pPr>
              <w:rPr>
                <w:rFonts w:ascii="Arial" w:hAnsi="Arial" w:cs="Arial"/>
                <w:b/>
                <w:bCs/>
                <w:sz w:val="20"/>
              </w:rPr>
            </w:pPr>
          </w:p>
          <w:p w14:paraId="6CAB50C7" w14:textId="77777777" w:rsidR="006B14CE" w:rsidRDefault="006B14CE" w:rsidP="006B14CE">
            <w:pPr>
              <w:rPr>
                <w:rFonts w:ascii="Arial" w:hAnsi="Arial" w:cs="Arial"/>
                <w:b/>
                <w:bCs/>
                <w:sz w:val="20"/>
              </w:rPr>
            </w:pPr>
          </w:p>
          <w:p w14:paraId="0346DBE8" w14:textId="77777777" w:rsidR="006B14CE" w:rsidRDefault="006B14CE" w:rsidP="006B14CE">
            <w:pPr>
              <w:rPr>
                <w:rFonts w:ascii="Arial" w:hAnsi="Arial" w:cs="Arial"/>
                <w:b/>
                <w:bCs/>
                <w:sz w:val="20"/>
              </w:rPr>
            </w:pPr>
          </w:p>
          <w:p w14:paraId="506EFF43" w14:textId="77777777" w:rsidR="006B14CE" w:rsidRDefault="006B14CE" w:rsidP="006B14CE">
            <w:pPr>
              <w:rPr>
                <w:rFonts w:ascii="Arial" w:hAnsi="Arial" w:cs="Arial"/>
                <w:b/>
                <w:bCs/>
                <w:sz w:val="20"/>
              </w:rPr>
            </w:pPr>
          </w:p>
          <w:p w14:paraId="4D439F15" w14:textId="77777777" w:rsidR="006B14CE" w:rsidRDefault="006B14CE" w:rsidP="006B14CE">
            <w:pPr>
              <w:rPr>
                <w:rFonts w:ascii="Arial" w:hAnsi="Arial" w:cs="Arial"/>
                <w:b/>
                <w:bCs/>
                <w:sz w:val="20"/>
              </w:rPr>
            </w:pPr>
          </w:p>
          <w:p w14:paraId="363ACF22" w14:textId="77777777" w:rsidR="006B14CE" w:rsidRDefault="006B14CE" w:rsidP="006B14CE">
            <w:pPr>
              <w:rPr>
                <w:rFonts w:ascii="Arial" w:hAnsi="Arial" w:cs="Arial"/>
                <w:b/>
                <w:bCs/>
                <w:sz w:val="20"/>
              </w:rPr>
            </w:pPr>
          </w:p>
          <w:p w14:paraId="0929116A" w14:textId="77777777" w:rsidR="006B14CE" w:rsidRDefault="006B14CE" w:rsidP="006B14CE">
            <w:pPr>
              <w:rPr>
                <w:rFonts w:ascii="Arial" w:hAnsi="Arial" w:cs="Arial"/>
                <w:b/>
                <w:bCs/>
                <w:sz w:val="20"/>
              </w:rPr>
            </w:pPr>
          </w:p>
          <w:p w14:paraId="078DBC9E" w14:textId="77777777" w:rsidR="006B14CE" w:rsidRDefault="006B14CE" w:rsidP="006B14CE">
            <w:pPr>
              <w:rPr>
                <w:rFonts w:ascii="Arial" w:hAnsi="Arial" w:cs="Arial"/>
                <w:b/>
                <w:bCs/>
                <w:sz w:val="20"/>
              </w:rPr>
            </w:pPr>
          </w:p>
          <w:p w14:paraId="6389BA36" w14:textId="77777777" w:rsidR="006B14CE" w:rsidRDefault="006B14CE" w:rsidP="006B14CE">
            <w:pPr>
              <w:rPr>
                <w:rFonts w:ascii="Arial" w:hAnsi="Arial" w:cs="Arial"/>
                <w:b/>
                <w:bCs/>
                <w:sz w:val="20"/>
              </w:rPr>
            </w:pPr>
          </w:p>
          <w:p w14:paraId="35B98807" w14:textId="77777777" w:rsidR="006B14CE" w:rsidRDefault="006B14CE" w:rsidP="006B14CE">
            <w:pPr>
              <w:rPr>
                <w:rFonts w:ascii="Arial" w:hAnsi="Arial" w:cs="Arial"/>
                <w:b/>
                <w:bCs/>
                <w:sz w:val="20"/>
              </w:rPr>
            </w:pPr>
          </w:p>
          <w:p w14:paraId="29A4494A" w14:textId="77777777" w:rsidR="006B14CE" w:rsidRDefault="006B14CE" w:rsidP="006B14CE">
            <w:pPr>
              <w:rPr>
                <w:rFonts w:ascii="Arial" w:hAnsi="Arial" w:cs="Arial"/>
                <w:b/>
                <w:bCs/>
                <w:sz w:val="20"/>
              </w:rPr>
            </w:pPr>
          </w:p>
          <w:p w14:paraId="1E9C6012" w14:textId="77777777" w:rsidR="006B14CE" w:rsidRDefault="006B14CE" w:rsidP="006B14CE">
            <w:pPr>
              <w:rPr>
                <w:rFonts w:ascii="Arial" w:hAnsi="Arial" w:cs="Arial"/>
                <w:b/>
                <w:bCs/>
                <w:sz w:val="20"/>
              </w:rPr>
            </w:pPr>
          </w:p>
          <w:p w14:paraId="701E5140" w14:textId="77777777" w:rsidR="006B14CE" w:rsidRDefault="006B14CE" w:rsidP="006B14CE">
            <w:pPr>
              <w:rPr>
                <w:rFonts w:ascii="Arial" w:hAnsi="Arial" w:cs="Arial"/>
                <w:b/>
                <w:bCs/>
                <w:sz w:val="20"/>
              </w:rPr>
            </w:pPr>
          </w:p>
          <w:p w14:paraId="562005BA" w14:textId="77777777" w:rsidR="006B14CE" w:rsidRDefault="006B14CE" w:rsidP="006B14CE">
            <w:pPr>
              <w:rPr>
                <w:rFonts w:ascii="Arial" w:hAnsi="Arial" w:cs="Arial"/>
                <w:b/>
                <w:bCs/>
                <w:sz w:val="20"/>
              </w:rPr>
            </w:pPr>
          </w:p>
          <w:p w14:paraId="2588859E" w14:textId="77777777" w:rsidR="006B14CE" w:rsidRDefault="006B14CE" w:rsidP="006B14CE">
            <w:pPr>
              <w:rPr>
                <w:rFonts w:ascii="Arial" w:hAnsi="Arial" w:cs="Arial"/>
                <w:b/>
                <w:bCs/>
                <w:sz w:val="20"/>
              </w:rPr>
            </w:pPr>
          </w:p>
          <w:p w14:paraId="017AB819" w14:textId="77777777" w:rsidR="006B14CE" w:rsidRDefault="006B14CE" w:rsidP="006B14CE">
            <w:pPr>
              <w:rPr>
                <w:rFonts w:ascii="Arial" w:hAnsi="Arial" w:cs="Arial"/>
                <w:b/>
                <w:bCs/>
                <w:sz w:val="20"/>
              </w:rPr>
            </w:pPr>
          </w:p>
          <w:p w14:paraId="5BF54550" w14:textId="77777777" w:rsidR="006B14CE" w:rsidRDefault="006B14CE" w:rsidP="006B14CE">
            <w:pPr>
              <w:rPr>
                <w:rFonts w:ascii="Arial" w:hAnsi="Arial" w:cs="Arial"/>
                <w:b/>
                <w:bCs/>
                <w:sz w:val="20"/>
              </w:rPr>
            </w:pPr>
          </w:p>
          <w:p w14:paraId="6B70EAAC" w14:textId="77777777" w:rsidR="006B14CE" w:rsidRDefault="006B14CE" w:rsidP="006B14CE">
            <w:pPr>
              <w:rPr>
                <w:rFonts w:ascii="Arial" w:hAnsi="Arial" w:cs="Arial"/>
                <w:b/>
                <w:bCs/>
                <w:sz w:val="20"/>
              </w:rPr>
            </w:pPr>
          </w:p>
          <w:p w14:paraId="65E7C144" w14:textId="77777777" w:rsidR="006B14CE" w:rsidRDefault="006B14CE" w:rsidP="006B14CE">
            <w:pPr>
              <w:rPr>
                <w:rFonts w:ascii="Arial" w:hAnsi="Arial" w:cs="Arial"/>
                <w:b/>
                <w:bCs/>
                <w:sz w:val="20"/>
              </w:rPr>
            </w:pPr>
          </w:p>
          <w:p w14:paraId="06EE466B" w14:textId="77777777" w:rsidR="006B14CE" w:rsidRDefault="006B14CE" w:rsidP="006B14CE">
            <w:pPr>
              <w:rPr>
                <w:rFonts w:ascii="Arial" w:hAnsi="Arial" w:cs="Arial"/>
                <w:b/>
                <w:bCs/>
                <w:sz w:val="20"/>
              </w:rPr>
            </w:pPr>
          </w:p>
          <w:p w14:paraId="7E101BE2" w14:textId="77777777" w:rsidR="006B14CE" w:rsidRDefault="006B14CE" w:rsidP="006B14CE">
            <w:pPr>
              <w:rPr>
                <w:rFonts w:ascii="Arial" w:hAnsi="Arial" w:cs="Arial"/>
                <w:b/>
                <w:bCs/>
                <w:sz w:val="20"/>
              </w:rPr>
            </w:pPr>
          </w:p>
          <w:p w14:paraId="4B0AA2F7" w14:textId="77777777" w:rsidR="006B14CE" w:rsidRDefault="006B14CE" w:rsidP="006B14CE">
            <w:pPr>
              <w:rPr>
                <w:rFonts w:ascii="Arial" w:hAnsi="Arial" w:cs="Arial"/>
                <w:b/>
                <w:bCs/>
                <w:sz w:val="20"/>
              </w:rPr>
            </w:pPr>
          </w:p>
          <w:p w14:paraId="721AACED" w14:textId="77777777" w:rsidR="006B14CE" w:rsidRDefault="006B14CE" w:rsidP="006B14CE">
            <w:pPr>
              <w:rPr>
                <w:rFonts w:ascii="Arial" w:hAnsi="Arial" w:cs="Arial"/>
                <w:b/>
                <w:bCs/>
                <w:sz w:val="20"/>
              </w:rPr>
            </w:pPr>
          </w:p>
          <w:p w14:paraId="04690014" w14:textId="77777777" w:rsidR="006B14CE" w:rsidRDefault="006B14CE" w:rsidP="006B14CE">
            <w:pPr>
              <w:rPr>
                <w:rFonts w:ascii="Arial" w:hAnsi="Arial" w:cs="Arial"/>
                <w:b/>
                <w:bCs/>
                <w:sz w:val="20"/>
              </w:rPr>
            </w:pPr>
          </w:p>
          <w:p w14:paraId="4B34BC08" w14:textId="77777777" w:rsidR="006B14CE" w:rsidRDefault="006B14CE" w:rsidP="006B14CE">
            <w:pPr>
              <w:rPr>
                <w:rFonts w:ascii="Arial" w:hAnsi="Arial" w:cs="Arial"/>
                <w:b/>
                <w:bCs/>
                <w:sz w:val="20"/>
              </w:rPr>
            </w:pPr>
          </w:p>
          <w:p w14:paraId="411E64A9" w14:textId="77777777" w:rsidR="006B14CE" w:rsidRDefault="006B14CE" w:rsidP="006B14CE">
            <w:pPr>
              <w:rPr>
                <w:rFonts w:ascii="Arial" w:hAnsi="Arial" w:cs="Arial"/>
                <w:b/>
                <w:bCs/>
                <w:sz w:val="20"/>
              </w:rPr>
            </w:pPr>
          </w:p>
          <w:p w14:paraId="4608747F" w14:textId="77777777" w:rsidR="006B14CE" w:rsidRDefault="006B14CE" w:rsidP="006B14CE">
            <w:pPr>
              <w:rPr>
                <w:rFonts w:ascii="Arial" w:hAnsi="Arial" w:cs="Arial"/>
                <w:b/>
                <w:bCs/>
                <w:sz w:val="20"/>
              </w:rPr>
            </w:pPr>
          </w:p>
          <w:p w14:paraId="4D6A0274" w14:textId="77777777" w:rsidR="006B14CE" w:rsidRDefault="006B14CE" w:rsidP="006B14CE">
            <w:pPr>
              <w:rPr>
                <w:rFonts w:ascii="Arial" w:hAnsi="Arial" w:cs="Arial"/>
                <w:b/>
                <w:bCs/>
                <w:sz w:val="20"/>
              </w:rPr>
            </w:pPr>
          </w:p>
          <w:p w14:paraId="76ECFF91" w14:textId="77777777" w:rsidR="006B14CE" w:rsidRDefault="006B14CE" w:rsidP="006B14CE">
            <w:pPr>
              <w:rPr>
                <w:rFonts w:ascii="Arial" w:hAnsi="Arial" w:cs="Arial"/>
                <w:b/>
                <w:bCs/>
                <w:sz w:val="20"/>
              </w:rPr>
            </w:pPr>
          </w:p>
          <w:p w14:paraId="7D155F4C" w14:textId="77777777" w:rsidR="006B14CE" w:rsidRDefault="006B14CE" w:rsidP="006B14CE">
            <w:pPr>
              <w:rPr>
                <w:rFonts w:ascii="Arial" w:hAnsi="Arial" w:cs="Arial"/>
                <w:b/>
                <w:bCs/>
                <w:sz w:val="20"/>
              </w:rPr>
            </w:pPr>
          </w:p>
          <w:p w14:paraId="37F5F01B" w14:textId="77777777" w:rsidR="006B14CE" w:rsidRDefault="006B14CE" w:rsidP="006B14CE">
            <w:pPr>
              <w:rPr>
                <w:rFonts w:ascii="Arial" w:hAnsi="Arial" w:cs="Arial"/>
                <w:b/>
                <w:bCs/>
                <w:sz w:val="20"/>
              </w:rPr>
            </w:pPr>
          </w:p>
          <w:p w14:paraId="7108FB45" w14:textId="77777777" w:rsidR="006B14CE" w:rsidRDefault="006B14CE" w:rsidP="006B14CE">
            <w:pPr>
              <w:rPr>
                <w:rFonts w:ascii="Arial" w:hAnsi="Arial" w:cs="Arial"/>
                <w:b/>
                <w:bCs/>
                <w:sz w:val="20"/>
              </w:rPr>
            </w:pPr>
          </w:p>
          <w:p w14:paraId="009C8081" w14:textId="77777777" w:rsidR="006B14CE" w:rsidRDefault="006B14CE" w:rsidP="006B14CE">
            <w:pPr>
              <w:rPr>
                <w:rFonts w:ascii="Arial" w:hAnsi="Arial" w:cs="Arial"/>
                <w:b/>
                <w:bCs/>
                <w:sz w:val="20"/>
              </w:rPr>
            </w:pPr>
          </w:p>
        </w:tc>
        <w:tc>
          <w:tcPr>
            <w:tcW w:w="1418" w:type="dxa"/>
          </w:tcPr>
          <w:p w14:paraId="0EFA80D9" w14:textId="77777777" w:rsidR="006B14CE" w:rsidRDefault="006B14CE" w:rsidP="006B14CE">
            <w:pPr>
              <w:rPr>
                <w:rFonts w:ascii="Arial" w:hAnsi="Arial" w:cs="Arial"/>
                <w:b/>
                <w:bCs/>
                <w:sz w:val="20"/>
              </w:rPr>
            </w:pPr>
          </w:p>
          <w:p w14:paraId="3B2DD036" w14:textId="77777777" w:rsidR="006B14CE" w:rsidRDefault="006B14CE" w:rsidP="006B14CE">
            <w:pPr>
              <w:rPr>
                <w:rFonts w:ascii="Arial" w:hAnsi="Arial" w:cs="Arial"/>
                <w:b/>
                <w:bCs/>
                <w:sz w:val="20"/>
              </w:rPr>
            </w:pPr>
          </w:p>
          <w:p w14:paraId="6799829E" w14:textId="77777777" w:rsidR="006B14CE" w:rsidRDefault="006B14CE" w:rsidP="006B14CE">
            <w:pPr>
              <w:rPr>
                <w:rFonts w:ascii="Arial" w:hAnsi="Arial" w:cs="Arial"/>
                <w:b/>
                <w:bCs/>
                <w:sz w:val="20"/>
              </w:rPr>
            </w:pPr>
          </w:p>
          <w:p w14:paraId="0734C536" w14:textId="77777777" w:rsidR="006B14CE" w:rsidRDefault="006B14CE" w:rsidP="006B14CE">
            <w:pPr>
              <w:rPr>
                <w:rFonts w:ascii="Arial" w:hAnsi="Arial" w:cs="Arial"/>
                <w:b/>
                <w:bCs/>
                <w:sz w:val="20"/>
              </w:rPr>
            </w:pPr>
          </w:p>
          <w:p w14:paraId="0E7E6BFB" w14:textId="77777777" w:rsidR="006B14CE" w:rsidRDefault="006B14CE" w:rsidP="006B14CE">
            <w:pPr>
              <w:rPr>
                <w:rFonts w:ascii="Arial" w:hAnsi="Arial" w:cs="Arial"/>
                <w:b/>
                <w:bCs/>
                <w:sz w:val="20"/>
              </w:rPr>
            </w:pPr>
          </w:p>
          <w:p w14:paraId="23013AFA" w14:textId="77777777" w:rsidR="006B14CE" w:rsidRDefault="006B14CE" w:rsidP="006B14CE">
            <w:pPr>
              <w:rPr>
                <w:rFonts w:ascii="Arial" w:hAnsi="Arial" w:cs="Arial"/>
                <w:b/>
                <w:bCs/>
                <w:sz w:val="20"/>
              </w:rPr>
            </w:pPr>
          </w:p>
          <w:p w14:paraId="0140448B" w14:textId="77777777" w:rsidR="006B14CE" w:rsidRDefault="006B14CE" w:rsidP="006B14CE">
            <w:pPr>
              <w:rPr>
                <w:rFonts w:ascii="Arial" w:hAnsi="Arial" w:cs="Arial"/>
                <w:b/>
                <w:bCs/>
                <w:sz w:val="20"/>
              </w:rPr>
            </w:pPr>
          </w:p>
          <w:p w14:paraId="1992330F" w14:textId="77777777" w:rsidR="006B14CE" w:rsidRDefault="006B14CE" w:rsidP="006B14CE">
            <w:pPr>
              <w:rPr>
                <w:rFonts w:ascii="Arial" w:hAnsi="Arial" w:cs="Arial"/>
                <w:b/>
                <w:bCs/>
                <w:sz w:val="20"/>
              </w:rPr>
            </w:pPr>
          </w:p>
          <w:p w14:paraId="18BD8086" w14:textId="77777777" w:rsidR="006B14CE" w:rsidRDefault="006B14CE" w:rsidP="006B14CE">
            <w:pPr>
              <w:rPr>
                <w:rFonts w:ascii="Arial" w:hAnsi="Arial" w:cs="Arial"/>
                <w:b/>
                <w:bCs/>
                <w:sz w:val="20"/>
              </w:rPr>
            </w:pPr>
          </w:p>
        </w:tc>
        <w:tc>
          <w:tcPr>
            <w:tcW w:w="1417" w:type="dxa"/>
          </w:tcPr>
          <w:p w14:paraId="38F84AE4" w14:textId="77777777" w:rsidR="006B14CE" w:rsidRDefault="006B14CE" w:rsidP="006B14CE">
            <w:pPr>
              <w:rPr>
                <w:rFonts w:ascii="Arial" w:hAnsi="Arial" w:cs="Arial"/>
                <w:b/>
                <w:bCs/>
                <w:sz w:val="20"/>
              </w:rPr>
            </w:pPr>
          </w:p>
          <w:p w14:paraId="285DE37C" w14:textId="77777777" w:rsidR="006B14CE" w:rsidRDefault="006B14CE" w:rsidP="006B14CE">
            <w:pPr>
              <w:rPr>
                <w:rFonts w:ascii="Arial" w:hAnsi="Arial" w:cs="Arial"/>
                <w:b/>
                <w:bCs/>
                <w:sz w:val="20"/>
              </w:rPr>
            </w:pPr>
          </w:p>
          <w:p w14:paraId="34ECD554" w14:textId="77777777" w:rsidR="006B14CE" w:rsidRDefault="006B14CE" w:rsidP="006B14CE">
            <w:pPr>
              <w:rPr>
                <w:rFonts w:ascii="Arial" w:hAnsi="Arial" w:cs="Arial"/>
                <w:b/>
                <w:bCs/>
                <w:sz w:val="20"/>
              </w:rPr>
            </w:pPr>
          </w:p>
          <w:p w14:paraId="7CC0C3B7" w14:textId="77777777" w:rsidR="006B14CE" w:rsidRDefault="006B14CE" w:rsidP="006B14CE">
            <w:pPr>
              <w:rPr>
                <w:rFonts w:ascii="Arial" w:hAnsi="Arial" w:cs="Arial"/>
                <w:b/>
                <w:bCs/>
                <w:sz w:val="20"/>
              </w:rPr>
            </w:pPr>
          </w:p>
          <w:p w14:paraId="0A213945" w14:textId="77777777" w:rsidR="006B14CE" w:rsidRDefault="006B14CE" w:rsidP="006B14CE">
            <w:pPr>
              <w:rPr>
                <w:rFonts w:ascii="Arial" w:hAnsi="Arial" w:cs="Arial"/>
                <w:b/>
                <w:bCs/>
                <w:sz w:val="20"/>
              </w:rPr>
            </w:pPr>
          </w:p>
          <w:p w14:paraId="379ED439" w14:textId="77777777" w:rsidR="006B14CE" w:rsidRDefault="006B14CE" w:rsidP="006B14CE">
            <w:pPr>
              <w:rPr>
                <w:rFonts w:ascii="Arial" w:hAnsi="Arial" w:cs="Arial"/>
                <w:b/>
                <w:bCs/>
                <w:sz w:val="20"/>
              </w:rPr>
            </w:pPr>
          </w:p>
          <w:p w14:paraId="63406579" w14:textId="77777777" w:rsidR="006B14CE" w:rsidRDefault="006B14CE" w:rsidP="006B14CE">
            <w:pPr>
              <w:rPr>
                <w:rFonts w:ascii="Arial" w:hAnsi="Arial" w:cs="Arial"/>
                <w:b/>
                <w:bCs/>
                <w:sz w:val="20"/>
              </w:rPr>
            </w:pPr>
          </w:p>
          <w:p w14:paraId="3881B9D6" w14:textId="77777777" w:rsidR="006B14CE" w:rsidRDefault="006B14CE" w:rsidP="006B14CE">
            <w:pPr>
              <w:rPr>
                <w:rFonts w:ascii="Arial" w:hAnsi="Arial" w:cs="Arial"/>
                <w:b/>
                <w:bCs/>
                <w:sz w:val="20"/>
              </w:rPr>
            </w:pPr>
          </w:p>
        </w:tc>
        <w:tc>
          <w:tcPr>
            <w:tcW w:w="3686" w:type="dxa"/>
          </w:tcPr>
          <w:p w14:paraId="63C30947" w14:textId="77777777" w:rsidR="006B14CE" w:rsidRDefault="006B14CE" w:rsidP="006B14CE">
            <w:pPr>
              <w:rPr>
                <w:rFonts w:ascii="Arial" w:hAnsi="Arial" w:cs="Arial"/>
                <w:b/>
                <w:bCs/>
                <w:sz w:val="20"/>
              </w:rPr>
            </w:pPr>
          </w:p>
          <w:p w14:paraId="4C47CE05" w14:textId="77777777" w:rsidR="006B14CE" w:rsidRDefault="006B14CE" w:rsidP="006B14CE">
            <w:pPr>
              <w:rPr>
                <w:rFonts w:ascii="Arial" w:hAnsi="Arial" w:cs="Arial"/>
                <w:b/>
                <w:bCs/>
                <w:sz w:val="20"/>
              </w:rPr>
            </w:pPr>
          </w:p>
          <w:p w14:paraId="79B77EDD" w14:textId="77777777" w:rsidR="006B14CE" w:rsidRDefault="006B14CE" w:rsidP="006B14CE">
            <w:pPr>
              <w:rPr>
                <w:rFonts w:ascii="Arial" w:hAnsi="Arial" w:cs="Arial"/>
                <w:b/>
                <w:bCs/>
                <w:sz w:val="20"/>
              </w:rPr>
            </w:pPr>
          </w:p>
          <w:p w14:paraId="0F8AD774" w14:textId="77777777" w:rsidR="006B14CE" w:rsidRDefault="006B14CE" w:rsidP="006B14CE">
            <w:pPr>
              <w:rPr>
                <w:rFonts w:ascii="Arial" w:hAnsi="Arial" w:cs="Arial"/>
                <w:b/>
                <w:bCs/>
                <w:sz w:val="20"/>
              </w:rPr>
            </w:pPr>
          </w:p>
          <w:p w14:paraId="5C7837A9" w14:textId="77777777" w:rsidR="006B14CE" w:rsidRDefault="006B14CE" w:rsidP="006B14CE">
            <w:pPr>
              <w:rPr>
                <w:rFonts w:ascii="Arial" w:hAnsi="Arial" w:cs="Arial"/>
                <w:b/>
                <w:bCs/>
                <w:sz w:val="20"/>
              </w:rPr>
            </w:pPr>
          </w:p>
          <w:p w14:paraId="0AFC22EB" w14:textId="77777777" w:rsidR="006B14CE" w:rsidRDefault="006B14CE" w:rsidP="006B14CE">
            <w:pPr>
              <w:rPr>
                <w:rFonts w:ascii="Arial" w:hAnsi="Arial" w:cs="Arial"/>
                <w:b/>
                <w:bCs/>
                <w:sz w:val="20"/>
              </w:rPr>
            </w:pPr>
          </w:p>
          <w:p w14:paraId="05D440A8" w14:textId="77777777" w:rsidR="006B14CE" w:rsidRDefault="006B14CE" w:rsidP="006B14CE">
            <w:pPr>
              <w:rPr>
                <w:rFonts w:ascii="Arial" w:hAnsi="Arial" w:cs="Arial"/>
                <w:b/>
                <w:bCs/>
                <w:sz w:val="20"/>
              </w:rPr>
            </w:pPr>
          </w:p>
          <w:p w14:paraId="3AC111BF" w14:textId="77777777" w:rsidR="006B14CE" w:rsidRDefault="006B14CE" w:rsidP="006B14CE">
            <w:pPr>
              <w:rPr>
                <w:rFonts w:ascii="Arial" w:hAnsi="Arial" w:cs="Arial"/>
                <w:b/>
                <w:bCs/>
                <w:sz w:val="20"/>
              </w:rPr>
            </w:pPr>
          </w:p>
        </w:tc>
      </w:tr>
    </w:tbl>
    <w:p w14:paraId="7B45907B" w14:textId="77777777" w:rsidR="004E660B" w:rsidRDefault="004E660B" w:rsidP="004E660B"/>
    <w:p w14:paraId="36C4B632" w14:textId="77777777" w:rsidR="00F83492" w:rsidRPr="004E660B" w:rsidRDefault="00F83492" w:rsidP="004E660B">
      <w:pPr>
        <w:sectPr w:rsidR="00F83492" w:rsidRPr="004E660B" w:rsidSect="006B14CE">
          <w:pgSz w:w="16817" w:h="11901" w:orient="landscape"/>
          <w:pgMar w:top="1304" w:right="1247" w:bottom="1247" w:left="1247" w:header="709" w:footer="709" w:gutter="0"/>
          <w:cols w:space="708"/>
          <w:docGrid w:linePitch="360"/>
        </w:sectPr>
      </w:pPr>
    </w:p>
    <w:tbl>
      <w:tblPr>
        <w:tblpPr w:leftFromText="180" w:rightFromText="180" w:vertAnchor="text" w:horzAnchor="margin" w:tblpXSpec="center" w:tblpY="409"/>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5"/>
        <w:gridCol w:w="2565"/>
        <w:gridCol w:w="2565"/>
        <w:gridCol w:w="2565"/>
      </w:tblGrid>
      <w:tr w:rsidR="006B14CE" w14:paraId="2746C740" w14:textId="77777777" w:rsidTr="006B14CE">
        <w:trPr>
          <w:cantSplit/>
          <w:trHeight w:val="354"/>
        </w:trPr>
        <w:tc>
          <w:tcPr>
            <w:tcW w:w="10260" w:type="dxa"/>
            <w:gridSpan w:val="4"/>
            <w:tcBorders>
              <w:top w:val="single" w:sz="4" w:space="0" w:color="auto"/>
              <w:left w:val="single" w:sz="4" w:space="0" w:color="auto"/>
              <w:bottom w:val="single" w:sz="4" w:space="0" w:color="auto"/>
              <w:right w:val="single" w:sz="4" w:space="0" w:color="auto"/>
            </w:tcBorders>
          </w:tcPr>
          <w:p w14:paraId="338E6B37" w14:textId="77777777" w:rsidR="006B14CE" w:rsidRDefault="006B14CE" w:rsidP="006B14CE">
            <w:pPr>
              <w:rPr>
                <w:rFonts w:ascii="Arial" w:hAnsi="Arial" w:cs="Arial"/>
                <w:b/>
                <w:bCs/>
              </w:rPr>
            </w:pPr>
          </w:p>
          <w:p w14:paraId="79B3E8A8" w14:textId="77777777" w:rsidR="006B14CE" w:rsidRPr="005D514F" w:rsidRDefault="006B14CE" w:rsidP="006B14CE">
            <w:pPr>
              <w:rPr>
                <w:rFonts w:ascii="Arial" w:hAnsi="Arial" w:cs="Arial"/>
                <w:b/>
                <w:bCs/>
              </w:rPr>
            </w:pPr>
            <w:r>
              <w:rPr>
                <w:rFonts w:ascii="Arial" w:hAnsi="Arial" w:cs="Arial"/>
                <w:b/>
                <w:bCs/>
              </w:rPr>
              <w:t xml:space="preserve">OTHER EMPLOYMENT / WORK EXPERIENCE </w:t>
            </w:r>
          </w:p>
          <w:p w14:paraId="05F16068" w14:textId="77777777" w:rsidR="006B14CE" w:rsidRPr="00011EBF" w:rsidRDefault="006B14CE" w:rsidP="006B14CE">
            <w:pPr>
              <w:rPr>
                <w:rFonts w:ascii="Arial" w:hAnsi="Arial" w:cs="Arial"/>
                <w:bCs/>
                <w:sz w:val="22"/>
                <w:szCs w:val="22"/>
              </w:rPr>
            </w:pPr>
            <w:r w:rsidRPr="00011EBF">
              <w:rPr>
                <w:rFonts w:ascii="Arial" w:hAnsi="Arial" w:cs="Arial"/>
                <w:bCs/>
                <w:sz w:val="22"/>
                <w:szCs w:val="22"/>
              </w:rPr>
              <w:t xml:space="preserve">Please provide details in chronological order </w:t>
            </w:r>
            <w:proofErr w:type="gramStart"/>
            <w:r w:rsidRPr="00011EBF">
              <w:rPr>
                <w:rFonts w:ascii="Arial" w:hAnsi="Arial" w:cs="Arial"/>
                <w:b/>
                <w:bCs/>
                <w:sz w:val="22"/>
                <w:szCs w:val="22"/>
              </w:rPr>
              <w:t xml:space="preserve">( </w:t>
            </w:r>
            <w:r w:rsidRPr="00011EBF">
              <w:rPr>
                <w:rFonts w:ascii="Arial" w:hAnsi="Arial" w:cs="Arial"/>
                <w:bCs/>
                <w:i/>
                <w:sz w:val="22"/>
                <w:szCs w:val="22"/>
              </w:rPr>
              <w:t>from</w:t>
            </w:r>
            <w:proofErr w:type="gramEnd"/>
            <w:r w:rsidRPr="00011EBF">
              <w:rPr>
                <w:rFonts w:ascii="Arial" w:hAnsi="Arial" w:cs="Arial"/>
                <w:bCs/>
                <w:i/>
                <w:sz w:val="22"/>
                <w:szCs w:val="22"/>
              </w:rPr>
              <w:t xml:space="preserve"> oldest to most recent</w:t>
            </w:r>
            <w:r w:rsidRPr="00011EBF">
              <w:rPr>
                <w:rFonts w:ascii="Arial" w:hAnsi="Arial" w:cs="Arial"/>
                <w:b/>
                <w:bCs/>
                <w:sz w:val="22"/>
                <w:szCs w:val="22"/>
              </w:rPr>
              <w:t xml:space="preserve"> )</w:t>
            </w:r>
            <w:r>
              <w:rPr>
                <w:rFonts w:ascii="Arial" w:hAnsi="Arial" w:cs="Arial"/>
                <w:b/>
                <w:bCs/>
                <w:sz w:val="20"/>
              </w:rPr>
              <w:t xml:space="preserve"> </w:t>
            </w:r>
            <w:r w:rsidRPr="00011EBF">
              <w:rPr>
                <w:rFonts w:ascii="Arial" w:hAnsi="Arial" w:cs="Arial"/>
                <w:bCs/>
                <w:sz w:val="22"/>
                <w:szCs w:val="22"/>
              </w:rPr>
              <w:t>of any experience/activities which y</w:t>
            </w:r>
            <w:r>
              <w:rPr>
                <w:rFonts w:ascii="Arial" w:hAnsi="Arial" w:cs="Arial"/>
                <w:bCs/>
                <w:sz w:val="22"/>
                <w:szCs w:val="22"/>
              </w:rPr>
              <w:t>ou consider relevant to this position</w:t>
            </w:r>
          </w:p>
          <w:p w14:paraId="180C3480" w14:textId="77777777" w:rsidR="006B14CE" w:rsidRPr="005D514F" w:rsidRDefault="006B14CE" w:rsidP="006B14CE">
            <w:pPr>
              <w:rPr>
                <w:rFonts w:ascii="Arial" w:hAnsi="Arial" w:cs="Arial"/>
                <w:b/>
                <w:bCs/>
              </w:rPr>
            </w:pPr>
            <w:proofErr w:type="spellStart"/>
            <w:r w:rsidRPr="00011EBF">
              <w:rPr>
                <w:rFonts w:ascii="Arial" w:hAnsi="Arial" w:cs="Arial"/>
                <w:bCs/>
                <w:sz w:val="22"/>
                <w:szCs w:val="22"/>
              </w:rPr>
              <w:t>Eg</w:t>
            </w:r>
            <w:proofErr w:type="spellEnd"/>
            <w:r w:rsidRPr="00011EBF">
              <w:rPr>
                <w:rFonts w:ascii="Arial" w:hAnsi="Arial" w:cs="Arial"/>
                <w:bCs/>
                <w:sz w:val="22"/>
                <w:szCs w:val="22"/>
              </w:rPr>
              <w:t>: commerci</w:t>
            </w:r>
            <w:r>
              <w:rPr>
                <w:rFonts w:ascii="Arial" w:hAnsi="Arial" w:cs="Arial"/>
                <w:bCs/>
                <w:sz w:val="22"/>
                <w:szCs w:val="22"/>
              </w:rPr>
              <w:t>al experience,</w:t>
            </w:r>
            <w:r w:rsidRPr="00011EBF">
              <w:rPr>
                <w:rFonts w:ascii="Arial" w:hAnsi="Arial" w:cs="Arial"/>
                <w:bCs/>
                <w:sz w:val="22"/>
                <w:szCs w:val="22"/>
              </w:rPr>
              <w:t xml:space="preserve"> youth work, and voluntary work.</w:t>
            </w:r>
          </w:p>
        </w:tc>
      </w:tr>
      <w:tr w:rsidR="006B14CE" w14:paraId="6D00B310" w14:textId="77777777" w:rsidTr="006B14CE">
        <w:trPr>
          <w:cantSplit/>
          <w:trHeight w:val="173"/>
        </w:trPr>
        <w:tc>
          <w:tcPr>
            <w:tcW w:w="2565" w:type="dxa"/>
          </w:tcPr>
          <w:p w14:paraId="6156B74B" w14:textId="77777777" w:rsidR="006B14CE" w:rsidRDefault="006B14CE" w:rsidP="006B14CE">
            <w:pPr>
              <w:jc w:val="center"/>
              <w:rPr>
                <w:rFonts w:ascii="Arial" w:hAnsi="Arial" w:cs="Arial"/>
                <w:b/>
                <w:bCs/>
                <w:sz w:val="16"/>
              </w:rPr>
            </w:pPr>
          </w:p>
          <w:p w14:paraId="56C2984E" w14:textId="77777777" w:rsidR="006B14CE" w:rsidRDefault="006B14CE" w:rsidP="006B14CE">
            <w:pPr>
              <w:jc w:val="center"/>
              <w:rPr>
                <w:rFonts w:ascii="Arial" w:hAnsi="Arial" w:cs="Arial"/>
                <w:b/>
                <w:bCs/>
                <w:sz w:val="16"/>
              </w:rPr>
            </w:pPr>
            <w:r>
              <w:rPr>
                <w:rFonts w:ascii="Arial" w:hAnsi="Arial" w:cs="Arial"/>
                <w:b/>
                <w:bCs/>
                <w:sz w:val="16"/>
              </w:rPr>
              <w:t>Details and nature of work/activity</w:t>
            </w:r>
          </w:p>
          <w:p w14:paraId="0259BCEF" w14:textId="77777777" w:rsidR="006B14CE" w:rsidRDefault="006B14CE" w:rsidP="006B14CE">
            <w:pPr>
              <w:jc w:val="center"/>
              <w:rPr>
                <w:rFonts w:ascii="Arial" w:hAnsi="Arial" w:cs="Arial"/>
                <w:b/>
                <w:bCs/>
                <w:sz w:val="16"/>
              </w:rPr>
            </w:pPr>
          </w:p>
        </w:tc>
        <w:tc>
          <w:tcPr>
            <w:tcW w:w="2565" w:type="dxa"/>
          </w:tcPr>
          <w:p w14:paraId="47B1D312" w14:textId="77777777" w:rsidR="006B14CE" w:rsidRDefault="006B14CE" w:rsidP="006B14CE">
            <w:pPr>
              <w:jc w:val="center"/>
              <w:rPr>
                <w:rFonts w:ascii="Arial" w:hAnsi="Arial" w:cs="Arial"/>
                <w:b/>
                <w:bCs/>
                <w:sz w:val="16"/>
              </w:rPr>
            </w:pPr>
          </w:p>
          <w:p w14:paraId="0BFB46DE" w14:textId="77777777" w:rsidR="006B14CE" w:rsidRDefault="006B14CE" w:rsidP="006B14CE">
            <w:pPr>
              <w:jc w:val="center"/>
              <w:rPr>
                <w:rFonts w:ascii="Arial" w:hAnsi="Arial" w:cs="Arial"/>
                <w:b/>
                <w:bCs/>
                <w:sz w:val="16"/>
              </w:rPr>
            </w:pPr>
            <w:r>
              <w:rPr>
                <w:rFonts w:ascii="Arial" w:hAnsi="Arial" w:cs="Arial"/>
                <w:b/>
                <w:bCs/>
                <w:sz w:val="16"/>
              </w:rPr>
              <w:t>Name of employer</w:t>
            </w:r>
          </w:p>
        </w:tc>
        <w:tc>
          <w:tcPr>
            <w:tcW w:w="2565" w:type="dxa"/>
          </w:tcPr>
          <w:p w14:paraId="41DA574A" w14:textId="77777777" w:rsidR="006B14CE" w:rsidRDefault="006B14CE" w:rsidP="006B14CE">
            <w:pPr>
              <w:jc w:val="center"/>
              <w:rPr>
                <w:rFonts w:ascii="Arial" w:hAnsi="Arial" w:cs="Arial"/>
                <w:b/>
                <w:bCs/>
                <w:sz w:val="16"/>
              </w:rPr>
            </w:pPr>
          </w:p>
          <w:p w14:paraId="705384E7" w14:textId="77777777" w:rsidR="006B14CE" w:rsidRDefault="006B14CE" w:rsidP="006B14CE">
            <w:pPr>
              <w:jc w:val="center"/>
              <w:rPr>
                <w:rFonts w:ascii="Arial" w:hAnsi="Arial" w:cs="Arial"/>
                <w:b/>
                <w:bCs/>
                <w:sz w:val="16"/>
              </w:rPr>
            </w:pPr>
            <w:r>
              <w:rPr>
                <w:rFonts w:ascii="Arial" w:hAnsi="Arial" w:cs="Arial"/>
                <w:b/>
                <w:bCs/>
                <w:sz w:val="16"/>
              </w:rPr>
              <w:t>Period of service</w:t>
            </w:r>
          </w:p>
          <w:p w14:paraId="4F1E75A6" w14:textId="77777777" w:rsidR="006B14CE" w:rsidRDefault="006B14CE" w:rsidP="006B14CE">
            <w:pPr>
              <w:jc w:val="center"/>
              <w:rPr>
                <w:rFonts w:ascii="Arial" w:hAnsi="Arial" w:cs="Arial"/>
                <w:b/>
                <w:bCs/>
                <w:sz w:val="16"/>
              </w:rPr>
            </w:pPr>
            <w:r>
              <w:rPr>
                <w:rFonts w:ascii="Arial" w:hAnsi="Arial" w:cs="Arial"/>
                <w:b/>
                <w:bCs/>
                <w:sz w:val="16"/>
              </w:rPr>
              <w:t>From and to</w:t>
            </w:r>
          </w:p>
        </w:tc>
        <w:tc>
          <w:tcPr>
            <w:tcW w:w="2565" w:type="dxa"/>
          </w:tcPr>
          <w:p w14:paraId="5E943227" w14:textId="77777777" w:rsidR="006B14CE" w:rsidRDefault="006B14CE" w:rsidP="006B14CE">
            <w:pPr>
              <w:jc w:val="center"/>
              <w:rPr>
                <w:rFonts w:ascii="Arial" w:hAnsi="Arial" w:cs="Arial"/>
                <w:b/>
                <w:bCs/>
                <w:sz w:val="16"/>
              </w:rPr>
            </w:pPr>
          </w:p>
          <w:p w14:paraId="7654DBA1" w14:textId="77777777" w:rsidR="006B14CE" w:rsidRDefault="006B14CE" w:rsidP="006B14CE">
            <w:pPr>
              <w:jc w:val="center"/>
              <w:rPr>
                <w:rFonts w:ascii="Arial" w:hAnsi="Arial" w:cs="Arial"/>
                <w:b/>
                <w:bCs/>
                <w:sz w:val="16"/>
              </w:rPr>
            </w:pPr>
            <w:r>
              <w:rPr>
                <w:rFonts w:ascii="Arial" w:hAnsi="Arial" w:cs="Arial"/>
                <w:b/>
                <w:bCs/>
                <w:sz w:val="16"/>
              </w:rPr>
              <w:t>Full time/Part time</w:t>
            </w:r>
          </w:p>
          <w:p w14:paraId="307AAB0C" w14:textId="77777777" w:rsidR="006B14CE" w:rsidRDefault="006B14CE" w:rsidP="006B14CE">
            <w:pPr>
              <w:jc w:val="center"/>
              <w:rPr>
                <w:rFonts w:ascii="Arial" w:hAnsi="Arial" w:cs="Arial"/>
                <w:b/>
                <w:bCs/>
                <w:sz w:val="16"/>
              </w:rPr>
            </w:pPr>
            <w:r>
              <w:rPr>
                <w:rFonts w:ascii="Arial" w:hAnsi="Arial" w:cs="Arial"/>
                <w:b/>
                <w:bCs/>
                <w:sz w:val="16"/>
              </w:rPr>
              <w:t>FT/PT</w:t>
            </w:r>
          </w:p>
        </w:tc>
      </w:tr>
      <w:tr w:rsidR="006B14CE" w14:paraId="1725EDB5" w14:textId="77777777" w:rsidTr="006B14CE">
        <w:trPr>
          <w:cantSplit/>
          <w:trHeight w:val="5103"/>
        </w:trPr>
        <w:tc>
          <w:tcPr>
            <w:tcW w:w="2565" w:type="dxa"/>
          </w:tcPr>
          <w:p w14:paraId="4EE2667F" w14:textId="77777777" w:rsidR="006B14CE" w:rsidRDefault="006B14CE" w:rsidP="006B14CE">
            <w:pPr>
              <w:rPr>
                <w:rFonts w:ascii="Arial" w:hAnsi="Arial" w:cs="Arial"/>
                <w:b/>
                <w:bCs/>
                <w:sz w:val="20"/>
              </w:rPr>
            </w:pPr>
          </w:p>
          <w:p w14:paraId="5E82EF60" w14:textId="77777777" w:rsidR="006B14CE" w:rsidRDefault="006B14CE" w:rsidP="006B14CE">
            <w:pPr>
              <w:rPr>
                <w:rFonts w:ascii="Arial" w:hAnsi="Arial" w:cs="Arial"/>
                <w:b/>
                <w:bCs/>
                <w:sz w:val="20"/>
              </w:rPr>
            </w:pPr>
          </w:p>
          <w:p w14:paraId="60261C86" w14:textId="77777777" w:rsidR="006B14CE" w:rsidRDefault="006B14CE" w:rsidP="006B14CE">
            <w:pPr>
              <w:rPr>
                <w:rFonts w:ascii="Arial" w:hAnsi="Arial" w:cs="Arial"/>
                <w:b/>
                <w:bCs/>
                <w:sz w:val="20"/>
              </w:rPr>
            </w:pPr>
          </w:p>
          <w:p w14:paraId="31213B0A" w14:textId="77777777" w:rsidR="006B14CE" w:rsidRDefault="006B14CE" w:rsidP="006B14CE">
            <w:pPr>
              <w:rPr>
                <w:rFonts w:ascii="Arial" w:hAnsi="Arial" w:cs="Arial"/>
                <w:b/>
                <w:bCs/>
                <w:sz w:val="20"/>
              </w:rPr>
            </w:pPr>
          </w:p>
          <w:p w14:paraId="62E2B9DC" w14:textId="77777777" w:rsidR="006B14CE" w:rsidRDefault="006B14CE" w:rsidP="006B14CE">
            <w:pPr>
              <w:rPr>
                <w:rFonts w:ascii="Arial" w:hAnsi="Arial" w:cs="Arial"/>
                <w:b/>
                <w:bCs/>
                <w:sz w:val="20"/>
              </w:rPr>
            </w:pPr>
          </w:p>
          <w:p w14:paraId="2F0114D9" w14:textId="77777777" w:rsidR="006B14CE" w:rsidRDefault="006B14CE" w:rsidP="006B14CE">
            <w:pPr>
              <w:rPr>
                <w:rFonts w:ascii="Arial" w:hAnsi="Arial" w:cs="Arial"/>
                <w:b/>
                <w:bCs/>
                <w:sz w:val="20"/>
              </w:rPr>
            </w:pPr>
          </w:p>
          <w:p w14:paraId="5789A033" w14:textId="77777777" w:rsidR="006B14CE" w:rsidRDefault="006B14CE" w:rsidP="006B14CE">
            <w:pPr>
              <w:rPr>
                <w:rFonts w:ascii="Arial" w:hAnsi="Arial" w:cs="Arial"/>
                <w:b/>
                <w:bCs/>
                <w:sz w:val="20"/>
              </w:rPr>
            </w:pPr>
          </w:p>
        </w:tc>
        <w:tc>
          <w:tcPr>
            <w:tcW w:w="2565" w:type="dxa"/>
          </w:tcPr>
          <w:p w14:paraId="55D3966C" w14:textId="77777777" w:rsidR="006B14CE" w:rsidRDefault="006B14CE" w:rsidP="006B14CE">
            <w:pPr>
              <w:rPr>
                <w:rFonts w:ascii="Arial" w:hAnsi="Arial" w:cs="Arial"/>
                <w:b/>
                <w:bCs/>
                <w:sz w:val="20"/>
              </w:rPr>
            </w:pPr>
          </w:p>
          <w:p w14:paraId="313E9B88" w14:textId="77777777" w:rsidR="006B14CE" w:rsidRDefault="006B14CE" w:rsidP="006B14CE">
            <w:pPr>
              <w:rPr>
                <w:rFonts w:ascii="Arial" w:hAnsi="Arial" w:cs="Arial"/>
                <w:b/>
                <w:bCs/>
                <w:sz w:val="20"/>
              </w:rPr>
            </w:pPr>
          </w:p>
          <w:p w14:paraId="49E17245" w14:textId="77777777" w:rsidR="006B14CE" w:rsidRDefault="006B14CE" w:rsidP="006B14CE">
            <w:pPr>
              <w:rPr>
                <w:rFonts w:ascii="Arial" w:hAnsi="Arial" w:cs="Arial"/>
                <w:b/>
                <w:bCs/>
                <w:sz w:val="20"/>
              </w:rPr>
            </w:pPr>
          </w:p>
          <w:p w14:paraId="68E98DF1" w14:textId="77777777" w:rsidR="006B14CE" w:rsidRDefault="006B14CE" w:rsidP="006B14CE">
            <w:pPr>
              <w:rPr>
                <w:rFonts w:ascii="Arial" w:hAnsi="Arial" w:cs="Arial"/>
                <w:b/>
                <w:bCs/>
                <w:sz w:val="20"/>
              </w:rPr>
            </w:pPr>
          </w:p>
          <w:p w14:paraId="62F73E53" w14:textId="77777777" w:rsidR="006B14CE" w:rsidRDefault="006B14CE" w:rsidP="006B14CE">
            <w:pPr>
              <w:rPr>
                <w:rFonts w:ascii="Arial" w:hAnsi="Arial" w:cs="Arial"/>
                <w:b/>
                <w:bCs/>
                <w:sz w:val="20"/>
              </w:rPr>
            </w:pPr>
          </w:p>
          <w:p w14:paraId="421EE5F2" w14:textId="77777777" w:rsidR="006B14CE" w:rsidRDefault="006B14CE" w:rsidP="006B14CE">
            <w:pPr>
              <w:rPr>
                <w:rFonts w:ascii="Arial" w:hAnsi="Arial" w:cs="Arial"/>
                <w:b/>
                <w:bCs/>
                <w:sz w:val="20"/>
              </w:rPr>
            </w:pPr>
          </w:p>
        </w:tc>
        <w:tc>
          <w:tcPr>
            <w:tcW w:w="2565" w:type="dxa"/>
          </w:tcPr>
          <w:p w14:paraId="36684F0E" w14:textId="77777777" w:rsidR="006B14CE" w:rsidRDefault="006B14CE" w:rsidP="006B14CE">
            <w:pPr>
              <w:rPr>
                <w:rFonts w:ascii="Arial" w:hAnsi="Arial" w:cs="Arial"/>
                <w:b/>
                <w:bCs/>
                <w:sz w:val="20"/>
              </w:rPr>
            </w:pPr>
          </w:p>
          <w:p w14:paraId="5AAD9344" w14:textId="77777777" w:rsidR="006B14CE" w:rsidRDefault="006B14CE" w:rsidP="006B14CE">
            <w:pPr>
              <w:rPr>
                <w:rFonts w:ascii="Arial" w:hAnsi="Arial" w:cs="Arial"/>
                <w:b/>
                <w:bCs/>
                <w:sz w:val="20"/>
              </w:rPr>
            </w:pPr>
          </w:p>
          <w:p w14:paraId="4FF786F9" w14:textId="77777777" w:rsidR="006B14CE" w:rsidRDefault="006B14CE" w:rsidP="006B14CE">
            <w:pPr>
              <w:rPr>
                <w:rFonts w:ascii="Arial" w:hAnsi="Arial" w:cs="Arial"/>
                <w:b/>
                <w:bCs/>
                <w:sz w:val="20"/>
              </w:rPr>
            </w:pPr>
          </w:p>
          <w:p w14:paraId="6601CE2E" w14:textId="77777777" w:rsidR="006B14CE" w:rsidRDefault="006B14CE" w:rsidP="006B14CE">
            <w:pPr>
              <w:rPr>
                <w:rFonts w:ascii="Arial" w:hAnsi="Arial" w:cs="Arial"/>
                <w:b/>
                <w:bCs/>
                <w:sz w:val="20"/>
              </w:rPr>
            </w:pPr>
          </w:p>
          <w:p w14:paraId="6E4F9EBD" w14:textId="77777777" w:rsidR="006B14CE" w:rsidRDefault="006B14CE" w:rsidP="006B14CE">
            <w:pPr>
              <w:rPr>
                <w:rFonts w:ascii="Arial" w:hAnsi="Arial" w:cs="Arial"/>
                <w:b/>
                <w:bCs/>
                <w:sz w:val="20"/>
              </w:rPr>
            </w:pPr>
          </w:p>
        </w:tc>
        <w:tc>
          <w:tcPr>
            <w:tcW w:w="2565" w:type="dxa"/>
          </w:tcPr>
          <w:p w14:paraId="7F89A54D" w14:textId="77777777" w:rsidR="006B14CE" w:rsidRDefault="006B14CE" w:rsidP="006B14CE">
            <w:pPr>
              <w:rPr>
                <w:rFonts w:ascii="Arial" w:hAnsi="Arial" w:cs="Arial"/>
                <w:b/>
                <w:bCs/>
                <w:sz w:val="20"/>
              </w:rPr>
            </w:pPr>
          </w:p>
          <w:p w14:paraId="5E9789DC" w14:textId="77777777" w:rsidR="006B14CE" w:rsidRDefault="006B14CE" w:rsidP="006B14CE">
            <w:pPr>
              <w:rPr>
                <w:rFonts w:ascii="Arial" w:hAnsi="Arial" w:cs="Arial"/>
                <w:b/>
                <w:bCs/>
                <w:sz w:val="20"/>
              </w:rPr>
            </w:pPr>
          </w:p>
          <w:p w14:paraId="7690A5BE" w14:textId="77777777" w:rsidR="006B14CE" w:rsidRDefault="006B14CE" w:rsidP="006B14CE">
            <w:pPr>
              <w:rPr>
                <w:rFonts w:ascii="Arial" w:hAnsi="Arial" w:cs="Arial"/>
                <w:b/>
                <w:bCs/>
                <w:sz w:val="20"/>
              </w:rPr>
            </w:pPr>
          </w:p>
          <w:p w14:paraId="26336EA6" w14:textId="77777777" w:rsidR="006B14CE" w:rsidRDefault="006B14CE" w:rsidP="006B14CE">
            <w:pPr>
              <w:rPr>
                <w:rFonts w:ascii="Arial" w:hAnsi="Arial" w:cs="Arial"/>
                <w:b/>
                <w:bCs/>
                <w:sz w:val="20"/>
              </w:rPr>
            </w:pPr>
          </w:p>
          <w:p w14:paraId="1E289D44" w14:textId="77777777" w:rsidR="006B14CE" w:rsidRDefault="006B14CE" w:rsidP="006B14CE">
            <w:pPr>
              <w:rPr>
                <w:rFonts w:ascii="Arial" w:hAnsi="Arial" w:cs="Arial"/>
                <w:b/>
                <w:bCs/>
                <w:sz w:val="20"/>
              </w:rPr>
            </w:pPr>
          </w:p>
        </w:tc>
      </w:tr>
      <w:tr w:rsidR="006B14CE" w14:paraId="03DE56D7" w14:textId="77777777" w:rsidTr="006B14CE">
        <w:trPr>
          <w:cantSplit/>
          <w:trHeight w:val="354"/>
        </w:trPr>
        <w:tc>
          <w:tcPr>
            <w:tcW w:w="10260" w:type="dxa"/>
            <w:gridSpan w:val="4"/>
          </w:tcPr>
          <w:p w14:paraId="251CEE7B" w14:textId="77777777" w:rsidR="006B14CE" w:rsidRDefault="006B14CE" w:rsidP="006B14CE">
            <w:pPr>
              <w:rPr>
                <w:rFonts w:ascii="Arial" w:hAnsi="Arial" w:cs="Arial"/>
                <w:b/>
                <w:bCs/>
              </w:rPr>
            </w:pPr>
          </w:p>
          <w:p w14:paraId="61F5A139" w14:textId="77777777" w:rsidR="006B14CE" w:rsidRDefault="006B14CE" w:rsidP="006B14CE">
            <w:pPr>
              <w:rPr>
                <w:rFonts w:ascii="Arial" w:hAnsi="Arial" w:cs="Arial"/>
                <w:sz w:val="20"/>
              </w:rPr>
            </w:pPr>
            <w:r>
              <w:rPr>
                <w:rFonts w:ascii="Arial" w:hAnsi="Arial" w:cs="Arial"/>
                <w:b/>
                <w:bCs/>
              </w:rPr>
              <w:t xml:space="preserve">OTHER </w:t>
            </w:r>
          </w:p>
          <w:p w14:paraId="2736FEEB" w14:textId="77777777" w:rsidR="006B14CE" w:rsidRPr="00011EBF" w:rsidRDefault="006B14CE" w:rsidP="006B14CE">
            <w:pPr>
              <w:widowControl w:val="0"/>
              <w:autoSpaceDE w:val="0"/>
              <w:autoSpaceDN w:val="0"/>
              <w:adjustRightInd w:val="0"/>
              <w:spacing w:after="240"/>
              <w:rPr>
                <w:rFonts w:ascii="Arial" w:hAnsi="Arial" w:cs="Arial"/>
                <w:bCs/>
                <w:sz w:val="22"/>
                <w:szCs w:val="22"/>
              </w:rPr>
            </w:pPr>
            <w:r w:rsidRPr="00011EBF">
              <w:rPr>
                <w:rFonts w:ascii="Arial" w:hAnsi="Arial" w:cs="Arial"/>
                <w:bCs/>
                <w:sz w:val="22"/>
                <w:szCs w:val="22"/>
              </w:rPr>
              <w:t xml:space="preserve">If there are any periods of time that have not been accounted for in your application, for instance, periods spent raising a family or of extended travel, please give details of them here with dates. The information provided in this form must provide a complete employment history </w:t>
            </w:r>
            <w:proofErr w:type="gramStart"/>
            <w:r w:rsidRPr="00011EBF">
              <w:rPr>
                <w:rFonts w:ascii="Arial" w:hAnsi="Arial" w:cs="Arial"/>
                <w:bCs/>
                <w:sz w:val="22"/>
                <w:szCs w:val="22"/>
              </w:rPr>
              <w:t>( both</w:t>
            </w:r>
            <w:proofErr w:type="gramEnd"/>
            <w:r w:rsidRPr="00011EBF">
              <w:rPr>
                <w:rFonts w:ascii="Arial" w:hAnsi="Arial" w:cs="Arial"/>
                <w:bCs/>
                <w:sz w:val="22"/>
                <w:szCs w:val="22"/>
              </w:rPr>
              <w:t xml:space="preserve"> paid and unpaid )  – </w:t>
            </w:r>
            <w:r w:rsidRPr="00011EBF">
              <w:rPr>
                <w:rFonts w:ascii="Arial" w:hAnsi="Arial" w:cs="Arial"/>
                <w:b/>
                <w:bCs/>
                <w:sz w:val="22"/>
                <w:szCs w:val="22"/>
              </w:rPr>
              <w:t>please ensure that there are no gaps in the history of your education, employment and other experience. Failure to provide a full account may lead to your application being rejected.</w:t>
            </w:r>
            <w:r w:rsidRPr="00011EBF">
              <w:rPr>
                <w:rFonts w:ascii="Arial" w:hAnsi="Arial" w:cs="Arial"/>
                <w:bCs/>
                <w:sz w:val="22"/>
                <w:szCs w:val="22"/>
              </w:rPr>
              <w:t xml:space="preserve"> </w:t>
            </w:r>
          </w:p>
        </w:tc>
      </w:tr>
      <w:tr w:rsidR="006B14CE" w14:paraId="6257D7F7" w14:textId="77777777" w:rsidTr="006B14CE">
        <w:trPr>
          <w:cantSplit/>
          <w:trHeight w:val="173"/>
        </w:trPr>
        <w:tc>
          <w:tcPr>
            <w:tcW w:w="2565" w:type="dxa"/>
          </w:tcPr>
          <w:p w14:paraId="03B624F1" w14:textId="77777777" w:rsidR="006B14CE" w:rsidRDefault="006B14CE" w:rsidP="006B14CE">
            <w:pPr>
              <w:jc w:val="center"/>
              <w:rPr>
                <w:rFonts w:ascii="Arial" w:hAnsi="Arial" w:cs="Arial"/>
                <w:b/>
                <w:bCs/>
                <w:sz w:val="16"/>
              </w:rPr>
            </w:pPr>
          </w:p>
          <w:p w14:paraId="7DB3D2D1" w14:textId="77777777" w:rsidR="006B14CE" w:rsidRDefault="006B14CE" w:rsidP="006B14CE">
            <w:pPr>
              <w:jc w:val="center"/>
              <w:rPr>
                <w:rFonts w:ascii="Arial" w:hAnsi="Arial" w:cs="Arial"/>
                <w:b/>
                <w:bCs/>
                <w:sz w:val="16"/>
              </w:rPr>
            </w:pPr>
            <w:r>
              <w:rPr>
                <w:rFonts w:ascii="Arial" w:hAnsi="Arial" w:cs="Arial"/>
                <w:b/>
                <w:bCs/>
                <w:sz w:val="16"/>
              </w:rPr>
              <w:t xml:space="preserve">Period </w:t>
            </w:r>
          </w:p>
          <w:p w14:paraId="76AB8EA3" w14:textId="77777777" w:rsidR="006B14CE" w:rsidRDefault="006B14CE" w:rsidP="006B14CE">
            <w:pPr>
              <w:jc w:val="center"/>
              <w:rPr>
                <w:rFonts w:ascii="Arial" w:hAnsi="Arial" w:cs="Arial"/>
                <w:b/>
                <w:bCs/>
                <w:sz w:val="16"/>
              </w:rPr>
            </w:pPr>
            <w:r>
              <w:rPr>
                <w:rFonts w:ascii="Arial" w:hAnsi="Arial" w:cs="Arial"/>
                <w:b/>
                <w:bCs/>
                <w:sz w:val="16"/>
              </w:rPr>
              <w:t>From and to</w:t>
            </w:r>
          </w:p>
        </w:tc>
        <w:tc>
          <w:tcPr>
            <w:tcW w:w="7695" w:type="dxa"/>
            <w:gridSpan w:val="3"/>
          </w:tcPr>
          <w:p w14:paraId="2E8C0704" w14:textId="77777777" w:rsidR="006B14CE" w:rsidRDefault="006B14CE" w:rsidP="006B14CE">
            <w:pPr>
              <w:jc w:val="center"/>
              <w:rPr>
                <w:rFonts w:ascii="Arial" w:hAnsi="Arial" w:cs="Arial"/>
                <w:b/>
                <w:bCs/>
                <w:sz w:val="16"/>
              </w:rPr>
            </w:pPr>
          </w:p>
          <w:p w14:paraId="4CF5EB69" w14:textId="77777777" w:rsidR="006B14CE" w:rsidRDefault="006B14CE" w:rsidP="006B14CE">
            <w:pPr>
              <w:jc w:val="center"/>
              <w:rPr>
                <w:rFonts w:ascii="Arial" w:hAnsi="Arial" w:cs="Arial"/>
                <w:b/>
                <w:bCs/>
                <w:sz w:val="16"/>
              </w:rPr>
            </w:pPr>
            <w:r>
              <w:rPr>
                <w:rFonts w:ascii="Arial" w:hAnsi="Arial" w:cs="Arial"/>
                <w:b/>
                <w:bCs/>
                <w:sz w:val="16"/>
              </w:rPr>
              <w:t>Details and nature of work/activity</w:t>
            </w:r>
          </w:p>
          <w:p w14:paraId="1154F583" w14:textId="77777777" w:rsidR="006B14CE" w:rsidRDefault="006B14CE" w:rsidP="006B14CE">
            <w:pPr>
              <w:rPr>
                <w:rFonts w:ascii="Arial" w:hAnsi="Arial" w:cs="Arial"/>
                <w:b/>
                <w:bCs/>
                <w:sz w:val="16"/>
              </w:rPr>
            </w:pPr>
          </w:p>
          <w:p w14:paraId="035B5851" w14:textId="77777777" w:rsidR="006B14CE" w:rsidRDefault="006B14CE" w:rsidP="006B14CE">
            <w:pPr>
              <w:jc w:val="center"/>
              <w:rPr>
                <w:rFonts w:ascii="Arial" w:hAnsi="Arial" w:cs="Arial"/>
                <w:b/>
                <w:bCs/>
                <w:sz w:val="16"/>
              </w:rPr>
            </w:pPr>
          </w:p>
        </w:tc>
      </w:tr>
      <w:tr w:rsidR="006B14CE" w14:paraId="1740199D" w14:textId="77777777" w:rsidTr="006B14CE">
        <w:trPr>
          <w:cantSplit/>
          <w:trHeight w:hRule="exact" w:val="3969"/>
        </w:trPr>
        <w:tc>
          <w:tcPr>
            <w:tcW w:w="2565" w:type="dxa"/>
          </w:tcPr>
          <w:p w14:paraId="5F0515F1" w14:textId="77777777" w:rsidR="006B14CE" w:rsidRDefault="006B14CE" w:rsidP="006B14CE">
            <w:pPr>
              <w:rPr>
                <w:rFonts w:ascii="Arial" w:hAnsi="Arial" w:cs="Arial"/>
                <w:b/>
                <w:bCs/>
                <w:sz w:val="20"/>
              </w:rPr>
            </w:pPr>
          </w:p>
          <w:p w14:paraId="61279803" w14:textId="77777777" w:rsidR="006B14CE" w:rsidRDefault="006B14CE" w:rsidP="006B14CE">
            <w:pPr>
              <w:rPr>
                <w:rFonts w:ascii="Arial" w:hAnsi="Arial" w:cs="Arial"/>
                <w:b/>
                <w:bCs/>
                <w:sz w:val="20"/>
              </w:rPr>
            </w:pPr>
          </w:p>
          <w:p w14:paraId="46FFA6A6" w14:textId="77777777" w:rsidR="006B14CE" w:rsidRDefault="006B14CE" w:rsidP="006B14CE">
            <w:pPr>
              <w:rPr>
                <w:rFonts w:ascii="Arial" w:hAnsi="Arial" w:cs="Arial"/>
                <w:b/>
                <w:bCs/>
                <w:sz w:val="20"/>
              </w:rPr>
            </w:pPr>
          </w:p>
          <w:p w14:paraId="58A8F5EF" w14:textId="77777777" w:rsidR="006B14CE" w:rsidRDefault="006B14CE" w:rsidP="006B14CE">
            <w:pPr>
              <w:rPr>
                <w:rFonts w:ascii="Arial" w:hAnsi="Arial" w:cs="Arial"/>
                <w:b/>
                <w:bCs/>
                <w:sz w:val="20"/>
              </w:rPr>
            </w:pPr>
          </w:p>
          <w:p w14:paraId="64EFC48A" w14:textId="77777777" w:rsidR="006B14CE" w:rsidRDefault="006B14CE" w:rsidP="006B14CE">
            <w:pPr>
              <w:rPr>
                <w:rFonts w:ascii="Arial" w:hAnsi="Arial" w:cs="Arial"/>
                <w:b/>
                <w:bCs/>
                <w:sz w:val="20"/>
              </w:rPr>
            </w:pPr>
          </w:p>
          <w:p w14:paraId="5D53BF7E" w14:textId="77777777" w:rsidR="006B14CE" w:rsidRDefault="006B14CE" w:rsidP="006B14CE">
            <w:pPr>
              <w:rPr>
                <w:rFonts w:ascii="Arial" w:hAnsi="Arial" w:cs="Arial"/>
                <w:b/>
                <w:bCs/>
                <w:sz w:val="20"/>
              </w:rPr>
            </w:pPr>
          </w:p>
          <w:p w14:paraId="70E62B0C" w14:textId="77777777" w:rsidR="006B14CE" w:rsidRDefault="006B14CE" w:rsidP="006B14CE">
            <w:pPr>
              <w:rPr>
                <w:rFonts w:ascii="Arial" w:hAnsi="Arial" w:cs="Arial"/>
                <w:b/>
                <w:bCs/>
                <w:sz w:val="20"/>
              </w:rPr>
            </w:pPr>
          </w:p>
        </w:tc>
        <w:tc>
          <w:tcPr>
            <w:tcW w:w="7695" w:type="dxa"/>
            <w:gridSpan w:val="3"/>
          </w:tcPr>
          <w:p w14:paraId="490E693D" w14:textId="77777777" w:rsidR="006B14CE" w:rsidRDefault="006B14CE" w:rsidP="006B14CE">
            <w:pPr>
              <w:rPr>
                <w:rFonts w:ascii="Arial" w:hAnsi="Arial" w:cs="Arial"/>
                <w:b/>
                <w:bCs/>
                <w:sz w:val="20"/>
              </w:rPr>
            </w:pPr>
          </w:p>
          <w:p w14:paraId="48E828FE" w14:textId="77777777" w:rsidR="006B14CE" w:rsidRDefault="006B14CE" w:rsidP="006B14CE">
            <w:pPr>
              <w:rPr>
                <w:rFonts w:ascii="Arial" w:hAnsi="Arial" w:cs="Arial"/>
                <w:b/>
                <w:bCs/>
                <w:sz w:val="20"/>
              </w:rPr>
            </w:pPr>
          </w:p>
          <w:p w14:paraId="0D797E54" w14:textId="77777777" w:rsidR="006B14CE" w:rsidRDefault="006B14CE" w:rsidP="006B14CE">
            <w:pPr>
              <w:rPr>
                <w:rFonts w:ascii="Arial" w:hAnsi="Arial" w:cs="Arial"/>
                <w:b/>
                <w:bCs/>
                <w:sz w:val="20"/>
              </w:rPr>
            </w:pPr>
          </w:p>
          <w:p w14:paraId="08F01F21" w14:textId="77777777" w:rsidR="006B14CE" w:rsidRDefault="006B14CE" w:rsidP="006B14CE">
            <w:pPr>
              <w:rPr>
                <w:rFonts w:ascii="Arial" w:hAnsi="Arial" w:cs="Arial"/>
                <w:b/>
                <w:bCs/>
                <w:sz w:val="20"/>
              </w:rPr>
            </w:pPr>
          </w:p>
          <w:p w14:paraId="7EE6FAD1" w14:textId="77777777" w:rsidR="006B14CE" w:rsidRDefault="006B14CE" w:rsidP="006B14CE">
            <w:pPr>
              <w:rPr>
                <w:rFonts w:ascii="Arial" w:hAnsi="Arial" w:cs="Arial"/>
                <w:b/>
                <w:bCs/>
                <w:sz w:val="20"/>
              </w:rPr>
            </w:pPr>
          </w:p>
          <w:p w14:paraId="7E312F37" w14:textId="77777777" w:rsidR="006B14CE" w:rsidRDefault="006B14CE" w:rsidP="006B14CE">
            <w:pPr>
              <w:rPr>
                <w:rFonts w:ascii="Arial" w:hAnsi="Arial" w:cs="Arial"/>
                <w:b/>
                <w:bCs/>
                <w:sz w:val="20"/>
              </w:rPr>
            </w:pPr>
          </w:p>
          <w:p w14:paraId="3FED4498" w14:textId="77777777" w:rsidR="006B14CE" w:rsidRDefault="006B14CE" w:rsidP="006B14CE">
            <w:pPr>
              <w:rPr>
                <w:rFonts w:ascii="Arial" w:hAnsi="Arial" w:cs="Arial"/>
                <w:b/>
                <w:bCs/>
                <w:sz w:val="20"/>
              </w:rPr>
            </w:pPr>
          </w:p>
          <w:p w14:paraId="0C6D5F8D" w14:textId="77777777" w:rsidR="006B14CE" w:rsidRDefault="006B14CE" w:rsidP="006B14CE">
            <w:pPr>
              <w:rPr>
                <w:rFonts w:ascii="Arial" w:hAnsi="Arial" w:cs="Arial"/>
                <w:b/>
                <w:bCs/>
                <w:sz w:val="20"/>
              </w:rPr>
            </w:pPr>
          </w:p>
          <w:p w14:paraId="5AF76004" w14:textId="77777777" w:rsidR="006B14CE" w:rsidRDefault="006B14CE" w:rsidP="006B14CE">
            <w:pPr>
              <w:rPr>
                <w:rFonts w:ascii="Arial" w:hAnsi="Arial" w:cs="Arial"/>
                <w:b/>
                <w:bCs/>
                <w:sz w:val="20"/>
              </w:rPr>
            </w:pPr>
          </w:p>
          <w:p w14:paraId="5F2B5158" w14:textId="77777777" w:rsidR="006B14CE" w:rsidRDefault="006B14CE" w:rsidP="006B14CE">
            <w:pPr>
              <w:rPr>
                <w:rFonts w:ascii="Arial" w:hAnsi="Arial" w:cs="Arial"/>
                <w:b/>
                <w:bCs/>
                <w:sz w:val="20"/>
              </w:rPr>
            </w:pPr>
          </w:p>
          <w:p w14:paraId="1BDC7948" w14:textId="77777777" w:rsidR="006B14CE" w:rsidRDefault="006B14CE" w:rsidP="006B14CE">
            <w:pPr>
              <w:rPr>
                <w:rFonts w:ascii="Arial" w:hAnsi="Arial" w:cs="Arial"/>
                <w:b/>
                <w:bCs/>
                <w:sz w:val="20"/>
              </w:rPr>
            </w:pPr>
          </w:p>
          <w:p w14:paraId="7425909A" w14:textId="77777777" w:rsidR="006B14CE" w:rsidRDefault="006B14CE" w:rsidP="006B14CE">
            <w:pPr>
              <w:rPr>
                <w:rFonts w:ascii="Arial" w:hAnsi="Arial" w:cs="Arial"/>
                <w:b/>
                <w:bCs/>
                <w:sz w:val="20"/>
              </w:rPr>
            </w:pPr>
          </w:p>
          <w:p w14:paraId="60294ECB" w14:textId="77777777" w:rsidR="006B14CE" w:rsidRDefault="006B14CE" w:rsidP="006B14CE">
            <w:pPr>
              <w:rPr>
                <w:rFonts w:ascii="Arial" w:hAnsi="Arial" w:cs="Arial"/>
                <w:b/>
                <w:bCs/>
                <w:sz w:val="20"/>
              </w:rPr>
            </w:pPr>
          </w:p>
          <w:p w14:paraId="2BC09C7C" w14:textId="77777777" w:rsidR="006B14CE" w:rsidRDefault="006B14CE" w:rsidP="006B14CE">
            <w:pPr>
              <w:rPr>
                <w:rFonts w:ascii="Arial" w:hAnsi="Arial" w:cs="Arial"/>
                <w:b/>
                <w:bCs/>
                <w:sz w:val="20"/>
              </w:rPr>
            </w:pPr>
          </w:p>
        </w:tc>
      </w:tr>
    </w:tbl>
    <w:p w14:paraId="11236A57" w14:textId="77777777" w:rsidR="00AF7813" w:rsidRDefault="00AF7813"/>
    <w:tbl>
      <w:tblPr>
        <w:tblpPr w:leftFromText="180" w:rightFromText="180" w:vertAnchor="text" w:horzAnchor="margin" w:tblpXSpec="center" w:tblpY="107"/>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6B14CE" w14:paraId="36821588" w14:textId="77777777" w:rsidTr="006B14CE">
        <w:trPr>
          <w:cantSplit/>
          <w:trHeight w:val="354"/>
        </w:trPr>
        <w:tc>
          <w:tcPr>
            <w:tcW w:w="10260" w:type="dxa"/>
          </w:tcPr>
          <w:p w14:paraId="16B337F7" w14:textId="77777777" w:rsidR="006B14CE" w:rsidRDefault="006B14CE" w:rsidP="006B14CE">
            <w:pPr>
              <w:rPr>
                <w:rFonts w:ascii="Arial" w:hAnsi="Arial" w:cs="Arial"/>
                <w:b/>
                <w:bCs/>
              </w:rPr>
            </w:pPr>
            <w:r>
              <w:rPr>
                <w:rFonts w:ascii="Arial" w:hAnsi="Arial" w:cs="Arial"/>
                <w:b/>
                <w:bCs/>
              </w:rPr>
              <w:t>FURTHER SUPPORTING STATEMENT</w:t>
            </w:r>
          </w:p>
          <w:p w14:paraId="7476C695" w14:textId="77777777" w:rsidR="00EB15EB" w:rsidRDefault="006B14CE" w:rsidP="00EB15EB">
            <w:pPr>
              <w:widowControl w:val="0"/>
              <w:autoSpaceDE w:val="0"/>
              <w:autoSpaceDN w:val="0"/>
              <w:adjustRightInd w:val="0"/>
              <w:spacing w:before="1" w:line="222" w:lineRule="exact"/>
              <w:rPr>
                <w:rFonts w:ascii="Arial Bold" w:eastAsia="Arial Unicode MS" w:hAnsi="Arial Bold" w:cs="Arial Bold"/>
                <w:color w:val="000000"/>
                <w:spacing w:val="-2"/>
                <w:sz w:val="20"/>
                <w:szCs w:val="20"/>
              </w:rPr>
            </w:pPr>
            <w:r w:rsidRPr="00EB15EB">
              <w:rPr>
                <w:rFonts w:ascii="Arial Bold" w:eastAsia="Arial Unicode MS" w:hAnsi="Arial Bold" w:cs="Arial Bold"/>
                <w:color w:val="000000"/>
                <w:spacing w:val="-2"/>
                <w:sz w:val="20"/>
                <w:szCs w:val="20"/>
              </w:rPr>
              <w:t>You may use this space to provide any information you wish, including any relevant interest or unpaid activity</w:t>
            </w:r>
            <w:r w:rsidR="00EB15EB" w:rsidRPr="00EB15EB">
              <w:rPr>
                <w:rFonts w:ascii="Arial Bold" w:eastAsia="Arial Unicode MS" w:hAnsi="Arial Bold" w:cs="Arial Bold"/>
                <w:color w:val="000000"/>
                <w:spacing w:val="-2"/>
                <w:sz w:val="20"/>
                <w:szCs w:val="20"/>
              </w:rPr>
              <w:t>,</w:t>
            </w:r>
            <w:r w:rsidR="00EB15EB">
              <w:rPr>
                <w:rFonts w:ascii="Arial Bold" w:eastAsia="Arial Unicode MS" w:hAnsi="Arial Bold" w:cs="Arial Bold"/>
                <w:color w:val="000000"/>
                <w:spacing w:val="-2"/>
                <w:sz w:val="20"/>
                <w:szCs w:val="20"/>
              </w:rPr>
              <w:t xml:space="preserve"> that demonstrates that you can do the job successfully. </w:t>
            </w:r>
          </w:p>
          <w:p w14:paraId="0BAD49C1" w14:textId="77777777" w:rsidR="00EB15EB" w:rsidRDefault="006B14CE" w:rsidP="00EB15EB">
            <w:pPr>
              <w:pStyle w:val="BodyText"/>
              <w:rPr>
                <w:rFonts w:eastAsia="Arial Unicode MS"/>
                <w:color w:val="000000"/>
                <w:spacing w:val="-2"/>
                <w:szCs w:val="20"/>
              </w:rPr>
            </w:pPr>
            <w:r>
              <w:t>Ensure that you provide a full description of all skills, knowledge and experience that you feel are relevant to the post for which you are applying.</w:t>
            </w:r>
            <w:r w:rsidR="00EB15EB">
              <w:t xml:space="preserve"> </w:t>
            </w:r>
            <w:r w:rsidR="00EB15EB">
              <w:rPr>
                <w:rFonts w:eastAsia="Arial Unicode MS"/>
                <w:color w:val="000000"/>
                <w:spacing w:val="-2"/>
                <w:szCs w:val="20"/>
              </w:rPr>
              <w:t xml:space="preserve">The recruitment panel will need to gain enough evidence about how you might meet the requirements of the person specification from your submission to be able to shortlist you. </w:t>
            </w:r>
          </w:p>
          <w:p w14:paraId="11F31BE7" w14:textId="77777777" w:rsidR="006B14CE" w:rsidRPr="00EB15EB" w:rsidRDefault="00EB15EB" w:rsidP="00EB15EB">
            <w:pPr>
              <w:pStyle w:val="BodyText"/>
              <w:rPr>
                <w:b/>
                <w:bCs/>
              </w:rPr>
            </w:pPr>
            <w:r w:rsidRPr="00EB15EB">
              <w:rPr>
                <w:rFonts w:eastAsia="Arial Unicode MS"/>
                <w:b/>
                <w:color w:val="000000"/>
                <w:spacing w:val="-2"/>
                <w:szCs w:val="20"/>
              </w:rPr>
              <w:t>Please continue on a separate sheet if needed.</w:t>
            </w:r>
          </w:p>
        </w:tc>
      </w:tr>
      <w:tr w:rsidR="006B14CE" w14:paraId="13F6CC73" w14:textId="77777777" w:rsidTr="006B14CE">
        <w:trPr>
          <w:cantSplit/>
          <w:trHeight w:val="12777"/>
        </w:trPr>
        <w:tc>
          <w:tcPr>
            <w:tcW w:w="10260" w:type="dxa"/>
            <w:tcBorders>
              <w:bottom w:val="single" w:sz="4" w:space="0" w:color="auto"/>
            </w:tcBorders>
          </w:tcPr>
          <w:p w14:paraId="3780C71E" w14:textId="77777777" w:rsidR="006B14CE" w:rsidRDefault="006B14CE" w:rsidP="006B14CE">
            <w:pPr>
              <w:rPr>
                <w:rFonts w:ascii="Arial" w:hAnsi="Arial" w:cs="Arial"/>
                <w:b/>
                <w:bCs/>
                <w:sz w:val="20"/>
              </w:rPr>
            </w:pPr>
          </w:p>
          <w:p w14:paraId="62639307" w14:textId="77777777" w:rsidR="006B14CE" w:rsidRDefault="006B14CE" w:rsidP="006B14CE">
            <w:pPr>
              <w:rPr>
                <w:rFonts w:ascii="Arial" w:hAnsi="Arial" w:cs="Arial"/>
                <w:b/>
                <w:bCs/>
                <w:sz w:val="20"/>
              </w:rPr>
            </w:pPr>
          </w:p>
          <w:p w14:paraId="210C582D" w14:textId="77777777" w:rsidR="006B14CE" w:rsidRDefault="006B14CE" w:rsidP="006B14CE">
            <w:pPr>
              <w:rPr>
                <w:rFonts w:ascii="Arial" w:hAnsi="Arial" w:cs="Arial"/>
                <w:b/>
                <w:bCs/>
                <w:sz w:val="20"/>
              </w:rPr>
            </w:pPr>
          </w:p>
          <w:p w14:paraId="719F67A6" w14:textId="77777777" w:rsidR="006B14CE" w:rsidRDefault="006B14CE" w:rsidP="006B14CE">
            <w:pPr>
              <w:rPr>
                <w:rFonts w:ascii="Arial" w:hAnsi="Arial" w:cs="Arial"/>
                <w:b/>
                <w:bCs/>
                <w:sz w:val="20"/>
              </w:rPr>
            </w:pPr>
          </w:p>
          <w:p w14:paraId="0B583914" w14:textId="77777777" w:rsidR="006B14CE" w:rsidRDefault="006B14CE" w:rsidP="006B14CE">
            <w:pPr>
              <w:rPr>
                <w:rFonts w:ascii="Arial" w:hAnsi="Arial" w:cs="Arial"/>
                <w:b/>
                <w:bCs/>
                <w:sz w:val="20"/>
              </w:rPr>
            </w:pPr>
          </w:p>
          <w:p w14:paraId="52926BC9" w14:textId="77777777" w:rsidR="006B14CE" w:rsidRDefault="006B14CE" w:rsidP="006B14CE">
            <w:pPr>
              <w:rPr>
                <w:rFonts w:ascii="Arial" w:hAnsi="Arial" w:cs="Arial"/>
                <w:b/>
                <w:bCs/>
                <w:sz w:val="20"/>
              </w:rPr>
            </w:pPr>
          </w:p>
          <w:p w14:paraId="563DEEB6" w14:textId="77777777" w:rsidR="006B14CE" w:rsidRDefault="006B14CE" w:rsidP="006B14CE">
            <w:pPr>
              <w:rPr>
                <w:rFonts w:ascii="Arial" w:hAnsi="Arial" w:cs="Arial"/>
                <w:b/>
                <w:bCs/>
                <w:sz w:val="20"/>
              </w:rPr>
            </w:pPr>
          </w:p>
          <w:p w14:paraId="20FB9D27" w14:textId="77777777" w:rsidR="006B14CE" w:rsidRDefault="006B14CE" w:rsidP="006B14CE">
            <w:pPr>
              <w:rPr>
                <w:rFonts w:ascii="Arial" w:hAnsi="Arial" w:cs="Arial"/>
                <w:b/>
                <w:bCs/>
                <w:sz w:val="20"/>
              </w:rPr>
            </w:pPr>
          </w:p>
          <w:p w14:paraId="6FC89D42" w14:textId="77777777" w:rsidR="006B14CE" w:rsidRDefault="006B14CE" w:rsidP="006B14CE">
            <w:pPr>
              <w:rPr>
                <w:rFonts w:ascii="Arial" w:hAnsi="Arial" w:cs="Arial"/>
                <w:b/>
                <w:bCs/>
                <w:sz w:val="20"/>
              </w:rPr>
            </w:pPr>
          </w:p>
          <w:p w14:paraId="7E45E0BD" w14:textId="77777777" w:rsidR="006B14CE" w:rsidRDefault="006B14CE" w:rsidP="006B14CE">
            <w:pPr>
              <w:rPr>
                <w:rFonts w:ascii="Arial" w:hAnsi="Arial" w:cs="Arial"/>
                <w:b/>
                <w:bCs/>
                <w:sz w:val="20"/>
              </w:rPr>
            </w:pPr>
          </w:p>
          <w:p w14:paraId="59CBA4ED" w14:textId="77777777" w:rsidR="006B14CE" w:rsidRDefault="006B14CE" w:rsidP="006B14CE">
            <w:pPr>
              <w:rPr>
                <w:rFonts w:ascii="Arial" w:hAnsi="Arial" w:cs="Arial"/>
                <w:b/>
                <w:bCs/>
                <w:sz w:val="20"/>
              </w:rPr>
            </w:pPr>
          </w:p>
          <w:p w14:paraId="7482F215" w14:textId="77777777" w:rsidR="006B14CE" w:rsidRDefault="006B14CE" w:rsidP="006B14CE">
            <w:pPr>
              <w:rPr>
                <w:rFonts w:ascii="Arial" w:hAnsi="Arial" w:cs="Arial"/>
                <w:b/>
                <w:bCs/>
                <w:sz w:val="20"/>
              </w:rPr>
            </w:pPr>
          </w:p>
          <w:p w14:paraId="5E8E1599" w14:textId="77777777" w:rsidR="006B14CE" w:rsidRDefault="006B14CE" w:rsidP="006B14CE">
            <w:pPr>
              <w:rPr>
                <w:rFonts w:ascii="Arial" w:hAnsi="Arial" w:cs="Arial"/>
                <w:b/>
                <w:bCs/>
                <w:sz w:val="20"/>
              </w:rPr>
            </w:pPr>
          </w:p>
          <w:p w14:paraId="0BDF8619" w14:textId="77777777" w:rsidR="006B14CE" w:rsidRDefault="006B14CE" w:rsidP="006B14CE">
            <w:pPr>
              <w:rPr>
                <w:rFonts w:ascii="Arial" w:hAnsi="Arial" w:cs="Arial"/>
                <w:b/>
                <w:bCs/>
                <w:sz w:val="20"/>
              </w:rPr>
            </w:pPr>
          </w:p>
          <w:p w14:paraId="192815B2" w14:textId="77777777" w:rsidR="006B14CE" w:rsidRDefault="006B14CE" w:rsidP="006B14CE">
            <w:pPr>
              <w:rPr>
                <w:rFonts w:ascii="Arial" w:hAnsi="Arial" w:cs="Arial"/>
                <w:b/>
                <w:bCs/>
                <w:sz w:val="20"/>
              </w:rPr>
            </w:pPr>
          </w:p>
          <w:p w14:paraId="31D51260" w14:textId="77777777" w:rsidR="006B14CE" w:rsidRDefault="006B14CE" w:rsidP="006B14CE">
            <w:pPr>
              <w:rPr>
                <w:rFonts w:ascii="Arial" w:hAnsi="Arial" w:cs="Arial"/>
                <w:b/>
                <w:bCs/>
                <w:sz w:val="20"/>
              </w:rPr>
            </w:pPr>
          </w:p>
          <w:p w14:paraId="562EB601" w14:textId="77777777" w:rsidR="006B14CE" w:rsidRDefault="006B14CE" w:rsidP="006B14CE">
            <w:pPr>
              <w:rPr>
                <w:rFonts w:ascii="Arial" w:hAnsi="Arial" w:cs="Arial"/>
                <w:b/>
                <w:bCs/>
                <w:sz w:val="20"/>
              </w:rPr>
            </w:pPr>
          </w:p>
          <w:p w14:paraId="590928FE" w14:textId="77777777" w:rsidR="006B14CE" w:rsidRDefault="006B14CE" w:rsidP="006B14CE">
            <w:pPr>
              <w:rPr>
                <w:rFonts w:ascii="Arial" w:hAnsi="Arial" w:cs="Arial"/>
                <w:b/>
                <w:bCs/>
                <w:sz w:val="20"/>
              </w:rPr>
            </w:pPr>
          </w:p>
          <w:p w14:paraId="4F766FF0" w14:textId="77777777" w:rsidR="006B14CE" w:rsidRDefault="006B14CE" w:rsidP="006B14CE">
            <w:pPr>
              <w:rPr>
                <w:rFonts w:ascii="Arial" w:hAnsi="Arial" w:cs="Arial"/>
                <w:b/>
                <w:bCs/>
                <w:sz w:val="20"/>
              </w:rPr>
            </w:pPr>
          </w:p>
          <w:p w14:paraId="0DB137F6" w14:textId="77777777" w:rsidR="006B14CE" w:rsidRDefault="006B14CE" w:rsidP="006B14CE">
            <w:pPr>
              <w:rPr>
                <w:rFonts w:ascii="Arial" w:hAnsi="Arial" w:cs="Arial"/>
                <w:b/>
                <w:bCs/>
                <w:sz w:val="20"/>
              </w:rPr>
            </w:pPr>
          </w:p>
          <w:p w14:paraId="62BC8FD0" w14:textId="77777777" w:rsidR="006B14CE" w:rsidRDefault="006B14CE" w:rsidP="006B14CE">
            <w:pPr>
              <w:rPr>
                <w:rFonts w:ascii="Arial" w:hAnsi="Arial" w:cs="Arial"/>
                <w:b/>
                <w:bCs/>
                <w:sz w:val="20"/>
              </w:rPr>
            </w:pPr>
          </w:p>
          <w:p w14:paraId="76E60849" w14:textId="77777777" w:rsidR="006B14CE" w:rsidRDefault="006B14CE" w:rsidP="006B14CE">
            <w:pPr>
              <w:rPr>
                <w:rFonts w:ascii="Arial" w:hAnsi="Arial" w:cs="Arial"/>
                <w:b/>
                <w:bCs/>
                <w:sz w:val="20"/>
              </w:rPr>
            </w:pPr>
          </w:p>
          <w:p w14:paraId="71D8BDAC" w14:textId="77777777" w:rsidR="006B14CE" w:rsidRDefault="006B14CE" w:rsidP="006B14CE">
            <w:pPr>
              <w:rPr>
                <w:rFonts w:ascii="Arial" w:hAnsi="Arial" w:cs="Arial"/>
                <w:b/>
                <w:bCs/>
                <w:sz w:val="20"/>
              </w:rPr>
            </w:pPr>
          </w:p>
          <w:p w14:paraId="22F151B8" w14:textId="77777777" w:rsidR="006B14CE" w:rsidRDefault="006B14CE" w:rsidP="006B14CE">
            <w:pPr>
              <w:rPr>
                <w:rFonts w:ascii="Arial" w:hAnsi="Arial" w:cs="Arial"/>
                <w:b/>
                <w:bCs/>
                <w:sz w:val="20"/>
              </w:rPr>
            </w:pPr>
          </w:p>
          <w:p w14:paraId="1ED8B86B" w14:textId="77777777" w:rsidR="006B14CE" w:rsidRDefault="006B14CE" w:rsidP="006B14CE">
            <w:pPr>
              <w:rPr>
                <w:rFonts w:ascii="Arial" w:hAnsi="Arial" w:cs="Arial"/>
                <w:b/>
                <w:bCs/>
                <w:sz w:val="20"/>
              </w:rPr>
            </w:pPr>
          </w:p>
          <w:p w14:paraId="7B2799AA" w14:textId="77777777" w:rsidR="006B14CE" w:rsidRDefault="006B14CE" w:rsidP="006B14CE">
            <w:pPr>
              <w:rPr>
                <w:rFonts w:ascii="Arial" w:hAnsi="Arial" w:cs="Arial"/>
                <w:b/>
                <w:bCs/>
                <w:sz w:val="20"/>
              </w:rPr>
            </w:pPr>
          </w:p>
          <w:p w14:paraId="393F02D3" w14:textId="77777777" w:rsidR="006B14CE" w:rsidRDefault="006B14CE" w:rsidP="006B14CE">
            <w:pPr>
              <w:rPr>
                <w:rFonts w:ascii="Arial" w:hAnsi="Arial" w:cs="Arial"/>
                <w:b/>
                <w:bCs/>
                <w:sz w:val="20"/>
              </w:rPr>
            </w:pPr>
          </w:p>
          <w:p w14:paraId="415C1A11" w14:textId="77777777" w:rsidR="006B14CE" w:rsidRDefault="006B14CE" w:rsidP="006B14CE">
            <w:pPr>
              <w:rPr>
                <w:rFonts w:ascii="Arial" w:hAnsi="Arial" w:cs="Arial"/>
                <w:b/>
                <w:bCs/>
                <w:sz w:val="20"/>
              </w:rPr>
            </w:pPr>
          </w:p>
          <w:p w14:paraId="0560C79C" w14:textId="77777777" w:rsidR="006B14CE" w:rsidRDefault="006B14CE" w:rsidP="006B14CE">
            <w:pPr>
              <w:rPr>
                <w:rFonts w:ascii="Arial" w:hAnsi="Arial" w:cs="Arial"/>
                <w:b/>
                <w:bCs/>
                <w:sz w:val="20"/>
              </w:rPr>
            </w:pPr>
          </w:p>
          <w:p w14:paraId="6CD65F72" w14:textId="77777777" w:rsidR="006B14CE" w:rsidRDefault="006B14CE" w:rsidP="006B14CE">
            <w:pPr>
              <w:rPr>
                <w:rFonts w:ascii="Arial" w:hAnsi="Arial" w:cs="Arial"/>
                <w:b/>
                <w:bCs/>
                <w:sz w:val="20"/>
              </w:rPr>
            </w:pPr>
          </w:p>
          <w:p w14:paraId="771885F5" w14:textId="77777777" w:rsidR="006B14CE" w:rsidRDefault="006B14CE" w:rsidP="006B14CE">
            <w:pPr>
              <w:rPr>
                <w:rFonts w:ascii="Arial" w:hAnsi="Arial" w:cs="Arial"/>
                <w:b/>
                <w:bCs/>
                <w:sz w:val="20"/>
              </w:rPr>
            </w:pPr>
          </w:p>
          <w:p w14:paraId="02D7F76D" w14:textId="77777777" w:rsidR="006B14CE" w:rsidRDefault="006B14CE" w:rsidP="006B14CE">
            <w:pPr>
              <w:rPr>
                <w:rFonts w:ascii="Arial" w:hAnsi="Arial" w:cs="Arial"/>
                <w:b/>
                <w:bCs/>
                <w:sz w:val="20"/>
              </w:rPr>
            </w:pPr>
          </w:p>
          <w:p w14:paraId="323BC7F9" w14:textId="77777777" w:rsidR="006B14CE" w:rsidRDefault="006B14CE" w:rsidP="006B14CE">
            <w:pPr>
              <w:rPr>
                <w:rFonts w:ascii="Arial" w:hAnsi="Arial" w:cs="Arial"/>
                <w:b/>
                <w:bCs/>
                <w:sz w:val="20"/>
              </w:rPr>
            </w:pPr>
          </w:p>
          <w:p w14:paraId="3A7357DA" w14:textId="77777777" w:rsidR="006B14CE" w:rsidRDefault="006B14CE" w:rsidP="006B14CE">
            <w:pPr>
              <w:rPr>
                <w:rFonts w:ascii="Arial" w:hAnsi="Arial" w:cs="Arial"/>
                <w:b/>
                <w:bCs/>
                <w:sz w:val="20"/>
              </w:rPr>
            </w:pPr>
          </w:p>
          <w:p w14:paraId="75FE201B" w14:textId="77777777" w:rsidR="006B14CE" w:rsidRDefault="006B14CE" w:rsidP="006B14CE">
            <w:pPr>
              <w:rPr>
                <w:rFonts w:ascii="Arial" w:hAnsi="Arial" w:cs="Arial"/>
                <w:b/>
                <w:bCs/>
                <w:sz w:val="20"/>
              </w:rPr>
            </w:pPr>
          </w:p>
          <w:p w14:paraId="3122AAD0" w14:textId="77777777" w:rsidR="006B14CE" w:rsidRDefault="006B14CE" w:rsidP="006B14CE">
            <w:pPr>
              <w:rPr>
                <w:rFonts w:ascii="Arial" w:hAnsi="Arial" w:cs="Arial"/>
                <w:b/>
                <w:bCs/>
                <w:sz w:val="20"/>
              </w:rPr>
            </w:pPr>
          </w:p>
          <w:p w14:paraId="19FFC2E9" w14:textId="77777777" w:rsidR="006B14CE" w:rsidRDefault="006B14CE" w:rsidP="006B14CE">
            <w:pPr>
              <w:rPr>
                <w:rFonts w:ascii="Arial" w:hAnsi="Arial" w:cs="Arial"/>
                <w:b/>
                <w:bCs/>
                <w:sz w:val="20"/>
              </w:rPr>
            </w:pPr>
          </w:p>
          <w:p w14:paraId="03E513DA" w14:textId="77777777" w:rsidR="006B14CE" w:rsidRDefault="006B14CE" w:rsidP="006B14CE">
            <w:pPr>
              <w:rPr>
                <w:rFonts w:ascii="Arial" w:hAnsi="Arial" w:cs="Arial"/>
                <w:b/>
                <w:bCs/>
                <w:sz w:val="20"/>
              </w:rPr>
            </w:pPr>
          </w:p>
          <w:p w14:paraId="0637564F" w14:textId="77777777" w:rsidR="006B14CE" w:rsidRDefault="006B14CE" w:rsidP="006B14CE">
            <w:pPr>
              <w:rPr>
                <w:rFonts w:ascii="Arial" w:hAnsi="Arial" w:cs="Arial"/>
                <w:b/>
                <w:bCs/>
                <w:sz w:val="16"/>
              </w:rPr>
            </w:pPr>
          </w:p>
        </w:tc>
      </w:tr>
    </w:tbl>
    <w:p w14:paraId="7E0E10A5" w14:textId="77777777" w:rsidR="005D514F" w:rsidRDefault="005D514F">
      <w:pPr>
        <w:sectPr w:rsidR="005D514F" w:rsidSect="006B14CE">
          <w:pgSz w:w="11901" w:h="16817"/>
          <w:pgMar w:top="1247" w:right="1247" w:bottom="1247" w:left="1304" w:header="709" w:footer="709" w:gutter="0"/>
          <w:cols w:space="708"/>
          <w:docGrid w:linePitch="360"/>
        </w:sectPr>
      </w:pPr>
    </w:p>
    <w:p w14:paraId="7CA184F8" w14:textId="77777777" w:rsidR="006023E0" w:rsidRDefault="006023E0">
      <w:pPr>
        <w:pStyle w:val="Heading3"/>
        <w:jc w:val="left"/>
        <w:rPr>
          <w:bCs w:val="0"/>
          <w:sz w:val="28"/>
          <w:lang w:val="en-US"/>
        </w:rPr>
      </w:pPr>
      <w:r>
        <w:rPr>
          <w:bCs w:val="0"/>
          <w:sz w:val="28"/>
          <w:lang w:val="en-US"/>
        </w:rPr>
        <w:lastRenderedPageBreak/>
        <w:t>Equal Opportunities Monitoring</w:t>
      </w:r>
    </w:p>
    <w:p w14:paraId="5B77282F" w14:textId="77777777" w:rsidR="006023E0" w:rsidRDefault="006023E0">
      <w:pPr>
        <w:rPr>
          <w:rFonts w:ascii="Arial" w:hAnsi="Arial"/>
          <w:sz w:val="22"/>
          <w:lang w:val="en-US"/>
        </w:rPr>
      </w:pPr>
    </w:p>
    <w:p w14:paraId="054D8A4A" w14:textId="77777777" w:rsidR="006023E0" w:rsidRDefault="006023E0">
      <w:pPr>
        <w:rPr>
          <w:rFonts w:ascii="Arial" w:hAnsi="Arial"/>
          <w:sz w:val="22"/>
          <w:lang w:val="en-US"/>
        </w:rPr>
      </w:pPr>
      <w:r>
        <w:rPr>
          <w:rFonts w:ascii="Arial" w:hAnsi="Arial"/>
          <w:sz w:val="22"/>
          <w:lang w:val="en-US"/>
        </w:rPr>
        <w:t xml:space="preserve">The information in this section will be treated in the strictest confidence. The results will be used to produce overall statistics about recruitment and selection and to take action to prevent discrimination. </w:t>
      </w:r>
    </w:p>
    <w:p w14:paraId="0ABEEBFD" w14:textId="77777777" w:rsidR="006023E0" w:rsidRDefault="006023E0">
      <w:pPr>
        <w:rPr>
          <w:rFonts w:ascii="Arial" w:hAnsi="Arial"/>
          <w:sz w:val="22"/>
          <w:lang w:val="en-US"/>
        </w:rPr>
      </w:pPr>
    </w:p>
    <w:p w14:paraId="596FF7BD" w14:textId="77777777" w:rsidR="006023E0" w:rsidRDefault="006023E0">
      <w:pPr>
        <w:rPr>
          <w:rFonts w:ascii="Arial" w:hAnsi="Arial"/>
          <w:sz w:val="22"/>
          <w:lang w:val="en-US"/>
        </w:rPr>
      </w:pPr>
      <w:r>
        <w:rPr>
          <w:rFonts w:ascii="Arial" w:hAnsi="Arial"/>
          <w:sz w:val="22"/>
          <w:lang w:val="en-US"/>
        </w:rPr>
        <w:t xml:space="preserve">Please put </w:t>
      </w:r>
      <w:proofErr w:type="gramStart"/>
      <w:r>
        <w:rPr>
          <w:rFonts w:ascii="Arial" w:hAnsi="Arial"/>
          <w:sz w:val="22"/>
          <w:lang w:val="en-US"/>
        </w:rPr>
        <w:t xml:space="preserve">a  </w:t>
      </w:r>
      <w:r>
        <w:rPr>
          <w:rFonts w:ascii="Arial" w:hAnsi="Arial"/>
          <w:b/>
          <w:bCs/>
          <w:sz w:val="22"/>
          <w:lang w:val="en-US"/>
        </w:rPr>
        <w:t>x</w:t>
      </w:r>
      <w:proofErr w:type="gramEnd"/>
      <w:r>
        <w:rPr>
          <w:rFonts w:ascii="Arial" w:hAnsi="Arial"/>
          <w:b/>
          <w:bCs/>
          <w:sz w:val="22"/>
          <w:lang w:val="en-US"/>
        </w:rPr>
        <w:t xml:space="preserve"> </w:t>
      </w:r>
      <w:r>
        <w:rPr>
          <w:rFonts w:ascii="Arial" w:hAnsi="Arial"/>
          <w:sz w:val="22"/>
          <w:lang w:val="en-US"/>
        </w:rPr>
        <w:t xml:space="preserve"> next to the relevant item.</w:t>
      </w:r>
    </w:p>
    <w:p w14:paraId="377FFBA8" w14:textId="77777777" w:rsidR="006023E0" w:rsidRDefault="006023E0">
      <w:pPr>
        <w:rPr>
          <w:sz w:val="20"/>
          <w:lang w:val="en-US"/>
        </w:rPr>
      </w:pPr>
    </w:p>
    <w:p w14:paraId="43E62862" w14:textId="77777777" w:rsidR="006023E0" w:rsidRDefault="006023E0">
      <w:pPr>
        <w:rPr>
          <w:rFonts w:ascii="Arial" w:hAnsi="Arial"/>
          <w:b/>
          <w:sz w:val="22"/>
          <w:lang w:val="en-US"/>
        </w:rPr>
      </w:pPr>
    </w:p>
    <w:p w14:paraId="6FA814F6" w14:textId="77777777" w:rsidR="006023E0" w:rsidRDefault="006023E0">
      <w:pPr>
        <w:rPr>
          <w:rFonts w:ascii="Arial" w:hAnsi="Arial"/>
          <w:b/>
          <w:sz w:val="22"/>
          <w:lang w:val="en-US"/>
        </w:rPr>
      </w:pPr>
      <w:r>
        <w:rPr>
          <w:rFonts w:ascii="Arial" w:hAnsi="Arial"/>
          <w:b/>
          <w:sz w:val="22"/>
          <w:lang w:val="en-US"/>
        </w:rPr>
        <w:t>Ethnic Origin</w:t>
      </w:r>
    </w:p>
    <w:p w14:paraId="1E3907A6" w14:textId="77777777" w:rsidR="006023E0" w:rsidRDefault="006023E0">
      <w:pPr>
        <w:rPr>
          <w:rFonts w:ascii="Arial" w:hAnsi="Arial"/>
          <w:b/>
          <w:sz w:val="22"/>
          <w:lang w:val="en-US"/>
        </w:rPr>
      </w:pPr>
    </w:p>
    <w:p w14:paraId="0CE71C89" w14:textId="77777777" w:rsidR="006023E0" w:rsidRDefault="006023E0">
      <w:pPr>
        <w:rPr>
          <w:sz w:val="22"/>
          <w:lang w:val="en-US"/>
        </w:rPr>
      </w:pPr>
      <w:r>
        <w:rPr>
          <w:sz w:val="22"/>
          <w:lang w:val="en-US"/>
        </w:rPr>
        <w:tab/>
      </w:r>
      <w:r>
        <w:rPr>
          <w:rFonts w:ascii="Arial" w:hAnsi="Arial"/>
          <w:sz w:val="22"/>
          <w:lang w:val="en-US"/>
        </w:rPr>
        <w:t xml:space="preserve">I would describe my ethnic origin </w:t>
      </w:r>
      <w:proofErr w:type="gramStart"/>
      <w:r>
        <w:rPr>
          <w:rFonts w:ascii="Arial" w:hAnsi="Arial"/>
          <w:sz w:val="22"/>
          <w:lang w:val="en-US"/>
        </w:rPr>
        <w:t>as:-</w:t>
      </w:r>
      <w:proofErr w:type="gramEnd"/>
    </w:p>
    <w:p w14:paraId="193E7436" w14:textId="77777777" w:rsidR="006023E0" w:rsidRDefault="006023E0">
      <w:pPr>
        <w:rPr>
          <w:lang w:val="en-US"/>
        </w:rPr>
      </w:pPr>
    </w:p>
    <w:p w14:paraId="0BFCF730" w14:textId="77777777" w:rsidR="006023E0" w:rsidRDefault="006023E0">
      <w:pPr>
        <w:rPr>
          <w:rFonts w:ascii="Arial" w:hAnsi="Arial"/>
          <w:sz w:val="22"/>
          <w:lang w:val="en-US"/>
        </w:rPr>
      </w:pPr>
      <w:r>
        <w:rPr>
          <w:rFonts w:ascii="Arial" w:hAnsi="Arial"/>
          <w:sz w:val="20"/>
          <w:lang w:val="en-US"/>
        </w:rPr>
        <w:tab/>
      </w:r>
      <w:r>
        <w:rPr>
          <w:rFonts w:ascii="Arial" w:hAnsi="Arial"/>
          <w:sz w:val="22"/>
          <w:lang w:val="en-US"/>
        </w:rPr>
        <w:t>Bangladeshi</w:t>
      </w:r>
      <w:r>
        <w:rPr>
          <w:rFonts w:ascii="Arial" w:hAnsi="Arial"/>
          <w:sz w:val="22"/>
          <w:lang w:val="en-US"/>
        </w:rPr>
        <w:tab/>
      </w:r>
      <w:r>
        <w:rPr>
          <w:rFonts w:ascii="Arial" w:hAnsi="Arial"/>
          <w:sz w:val="22"/>
          <w:lang w:val="en-US"/>
        </w:rPr>
        <w:tab/>
      </w:r>
      <w:r>
        <w:rPr>
          <w:rFonts w:ascii="Arial" w:hAnsi="Arial"/>
          <w:sz w:val="22"/>
          <w:lang w:val="en-US"/>
        </w:rPr>
        <w:tab/>
        <w:t>......20</w:t>
      </w:r>
      <w:r>
        <w:rPr>
          <w:rFonts w:ascii="Arial" w:hAnsi="Arial"/>
          <w:sz w:val="22"/>
          <w:lang w:val="en-US"/>
        </w:rPr>
        <w:tab/>
      </w:r>
      <w:r w:rsidR="00A67506">
        <w:rPr>
          <w:rFonts w:ascii="Arial" w:hAnsi="Arial"/>
          <w:sz w:val="22"/>
          <w:lang w:val="en-US"/>
        </w:rPr>
        <w:tab/>
      </w:r>
      <w:r>
        <w:rPr>
          <w:rFonts w:ascii="Arial" w:hAnsi="Arial"/>
          <w:sz w:val="22"/>
          <w:lang w:val="en-US"/>
        </w:rPr>
        <w:t>Middle East</w:t>
      </w:r>
      <w:r>
        <w:rPr>
          <w:rFonts w:ascii="Arial" w:hAnsi="Arial"/>
          <w:sz w:val="22"/>
          <w:lang w:val="en-US"/>
        </w:rPr>
        <w:tab/>
      </w:r>
      <w:r>
        <w:rPr>
          <w:rFonts w:ascii="Arial" w:hAnsi="Arial"/>
          <w:sz w:val="22"/>
          <w:lang w:val="en-US"/>
        </w:rPr>
        <w:tab/>
      </w:r>
      <w:r>
        <w:rPr>
          <w:rFonts w:ascii="Arial" w:hAnsi="Arial"/>
          <w:sz w:val="22"/>
          <w:lang w:val="en-US"/>
        </w:rPr>
        <w:tab/>
        <w:t>......50</w:t>
      </w:r>
    </w:p>
    <w:p w14:paraId="02A3AF6D" w14:textId="77777777" w:rsidR="006023E0" w:rsidRDefault="006023E0">
      <w:pPr>
        <w:rPr>
          <w:rFonts w:ascii="Arial" w:hAnsi="Arial"/>
          <w:sz w:val="22"/>
          <w:lang w:val="en-US"/>
        </w:rPr>
      </w:pPr>
      <w:r>
        <w:rPr>
          <w:rFonts w:ascii="Arial" w:hAnsi="Arial"/>
          <w:sz w:val="22"/>
          <w:lang w:val="en-US"/>
        </w:rPr>
        <w:tab/>
        <w:t>Chinese</w:t>
      </w:r>
      <w:r>
        <w:rPr>
          <w:rFonts w:ascii="Arial" w:hAnsi="Arial"/>
          <w:sz w:val="22"/>
          <w:lang w:val="en-US"/>
        </w:rPr>
        <w:tab/>
      </w:r>
      <w:r>
        <w:rPr>
          <w:rFonts w:ascii="Arial" w:hAnsi="Arial"/>
          <w:sz w:val="22"/>
          <w:lang w:val="en-US"/>
        </w:rPr>
        <w:tab/>
      </w:r>
      <w:r>
        <w:rPr>
          <w:rFonts w:ascii="Arial" w:hAnsi="Arial"/>
          <w:sz w:val="22"/>
          <w:lang w:val="en-US"/>
        </w:rPr>
        <w:tab/>
        <w:t>......30</w:t>
      </w:r>
      <w:r>
        <w:rPr>
          <w:rFonts w:ascii="Arial" w:hAnsi="Arial"/>
          <w:sz w:val="22"/>
          <w:lang w:val="en-US"/>
        </w:rPr>
        <w:tab/>
      </w:r>
      <w:r w:rsidR="00A67506">
        <w:rPr>
          <w:rFonts w:ascii="Arial" w:hAnsi="Arial"/>
          <w:sz w:val="22"/>
          <w:lang w:val="en-US"/>
        </w:rPr>
        <w:tab/>
      </w:r>
      <w:r>
        <w:rPr>
          <w:rFonts w:ascii="Arial" w:hAnsi="Arial"/>
          <w:sz w:val="22"/>
          <w:lang w:val="en-US"/>
        </w:rPr>
        <w:t xml:space="preserve">Other </w:t>
      </w:r>
      <w:proofErr w:type="gramStart"/>
      <w:r>
        <w:rPr>
          <w:rFonts w:ascii="Arial" w:hAnsi="Arial"/>
          <w:sz w:val="22"/>
          <w:lang w:val="en-US"/>
        </w:rPr>
        <w:t>Black  please</w:t>
      </w:r>
      <w:proofErr w:type="gramEnd"/>
      <w:r>
        <w:rPr>
          <w:rFonts w:ascii="Arial" w:hAnsi="Arial"/>
          <w:sz w:val="22"/>
          <w:lang w:val="en-US"/>
        </w:rPr>
        <w:t xml:space="preserve"> specify</w:t>
      </w:r>
      <w:r>
        <w:rPr>
          <w:rFonts w:ascii="Arial" w:hAnsi="Arial"/>
          <w:sz w:val="22"/>
          <w:lang w:val="en-US"/>
        </w:rPr>
        <w:tab/>
        <w:t>......60</w:t>
      </w:r>
    </w:p>
    <w:p w14:paraId="5C8DAAE8" w14:textId="77777777" w:rsidR="006023E0" w:rsidRDefault="006023E0">
      <w:pPr>
        <w:rPr>
          <w:rFonts w:ascii="Arial" w:hAnsi="Arial"/>
          <w:sz w:val="22"/>
          <w:lang w:val="en-US"/>
        </w:rPr>
      </w:pPr>
      <w:r>
        <w:rPr>
          <w:rFonts w:ascii="Arial" w:hAnsi="Arial"/>
          <w:sz w:val="22"/>
          <w:lang w:val="en-US"/>
        </w:rPr>
        <w:tab/>
        <w:t>East African Asian</w:t>
      </w:r>
      <w:r>
        <w:rPr>
          <w:rFonts w:ascii="Arial" w:hAnsi="Arial"/>
          <w:sz w:val="22"/>
          <w:lang w:val="en-US"/>
        </w:rPr>
        <w:tab/>
      </w:r>
      <w:r>
        <w:rPr>
          <w:rFonts w:ascii="Arial" w:hAnsi="Arial"/>
          <w:sz w:val="22"/>
          <w:lang w:val="en-US"/>
        </w:rPr>
        <w:tab/>
        <w:t>......35</w:t>
      </w:r>
      <w:r>
        <w:rPr>
          <w:rFonts w:ascii="Arial" w:hAnsi="Arial"/>
          <w:sz w:val="22"/>
          <w:lang w:val="en-US"/>
        </w:rPr>
        <w:tab/>
      </w:r>
      <w:r w:rsidR="00A67506">
        <w:rPr>
          <w:rFonts w:ascii="Arial" w:hAnsi="Arial"/>
          <w:sz w:val="22"/>
          <w:lang w:val="en-US"/>
        </w:rPr>
        <w:tab/>
      </w:r>
      <w:r>
        <w:rPr>
          <w:rFonts w:ascii="Arial" w:hAnsi="Arial"/>
          <w:sz w:val="22"/>
          <w:lang w:val="en-US"/>
        </w:rPr>
        <w:t>...........................................</w:t>
      </w:r>
      <w:r>
        <w:rPr>
          <w:rFonts w:ascii="Arial" w:hAnsi="Arial"/>
          <w:sz w:val="22"/>
          <w:lang w:val="en-US"/>
        </w:rPr>
        <w:tab/>
      </w:r>
      <w:r>
        <w:rPr>
          <w:rFonts w:ascii="Arial" w:hAnsi="Arial"/>
          <w:sz w:val="22"/>
          <w:lang w:val="en-US"/>
        </w:rPr>
        <w:tab/>
      </w:r>
    </w:p>
    <w:p w14:paraId="41E27CF8" w14:textId="77777777" w:rsidR="006023E0" w:rsidRDefault="006023E0">
      <w:pPr>
        <w:rPr>
          <w:rFonts w:ascii="Arial" w:hAnsi="Arial"/>
          <w:sz w:val="22"/>
          <w:lang w:val="en-US"/>
        </w:rPr>
      </w:pPr>
      <w:r>
        <w:rPr>
          <w:rFonts w:ascii="Arial" w:hAnsi="Arial"/>
          <w:sz w:val="22"/>
          <w:lang w:val="en-US"/>
        </w:rPr>
        <w:tab/>
        <w:t>Indian</w:t>
      </w:r>
      <w:r>
        <w:rPr>
          <w:rFonts w:ascii="Arial" w:hAnsi="Arial"/>
          <w:sz w:val="22"/>
          <w:lang w:val="en-US"/>
        </w:rPr>
        <w:tab/>
      </w:r>
      <w:r>
        <w:rPr>
          <w:rFonts w:ascii="Arial" w:hAnsi="Arial"/>
          <w:sz w:val="22"/>
          <w:lang w:val="en-US"/>
        </w:rPr>
        <w:tab/>
      </w:r>
      <w:r>
        <w:rPr>
          <w:rFonts w:ascii="Arial" w:hAnsi="Arial"/>
          <w:sz w:val="22"/>
          <w:lang w:val="en-US"/>
        </w:rPr>
        <w:tab/>
      </w:r>
      <w:r>
        <w:rPr>
          <w:rFonts w:ascii="Arial" w:hAnsi="Arial"/>
          <w:sz w:val="22"/>
          <w:lang w:val="en-US"/>
        </w:rPr>
        <w:tab/>
        <w:t>......40</w:t>
      </w:r>
      <w:r>
        <w:rPr>
          <w:rFonts w:ascii="Arial" w:hAnsi="Arial"/>
          <w:sz w:val="22"/>
          <w:lang w:val="en-US"/>
        </w:rPr>
        <w:tab/>
      </w:r>
      <w:r w:rsidR="00A67506">
        <w:rPr>
          <w:rFonts w:ascii="Arial" w:hAnsi="Arial"/>
          <w:sz w:val="22"/>
          <w:lang w:val="en-US"/>
        </w:rPr>
        <w:tab/>
      </w:r>
      <w:r>
        <w:rPr>
          <w:rFonts w:ascii="Arial" w:hAnsi="Arial"/>
          <w:sz w:val="22"/>
          <w:lang w:val="en-US"/>
        </w:rPr>
        <w:t>White &amp; Black Caribbean</w:t>
      </w:r>
      <w:r>
        <w:rPr>
          <w:rFonts w:ascii="Arial" w:hAnsi="Arial"/>
          <w:sz w:val="22"/>
          <w:lang w:val="en-US"/>
        </w:rPr>
        <w:tab/>
        <w:t>......65</w:t>
      </w:r>
    </w:p>
    <w:p w14:paraId="28E11C26" w14:textId="77777777" w:rsidR="006023E0" w:rsidRDefault="006023E0">
      <w:pPr>
        <w:rPr>
          <w:rFonts w:ascii="Arial" w:hAnsi="Arial"/>
          <w:sz w:val="22"/>
          <w:lang w:val="en-US"/>
        </w:rPr>
      </w:pPr>
      <w:r>
        <w:rPr>
          <w:rFonts w:ascii="Arial" w:hAnsi="Arial"/>
          <w:sz w:val="22"/>
          <w:lang w:val="en-US"/>
        </w:rPr>
        <w:tab/>
        <w:t>Kashmiri</w:t>
      </w:r>
      <w:r>
        <w:rPr>
          <w:rFonts w:ascii="Arial" w:hAnsi="Arial"/>
          <w:sz w:val="22"/>
          <w:lang w:val="en-US"/>
        </w:rPr>
        <w:tab/>
      </w:r>
      <w:r>
        <w:rPr>
          <w:rFonts w:ascii="Arial" w:hAnsi="Arial"/>
          <w:sz w:val="22"/>
          <w:lang w:val="en-US"/>
        </w:rPr>
        <w:tab/>
      </w:r>
      <w:r>
        <w:rPr>
          <w:rFonts w:ascii="Arial" w:hAnsi="Arial"/>
          <w:sz w:val="22"/>
          <w:lang w:val="en-US"/>
        </w:rPr>
        <w:tab/>
        <w:t>......37</w:t>
      </w:r>
      <w:r>
        <w:rPr>
          <w:rFonts w:ascii="Arial" w:hAnsi="Arial"/>
          <w:sz w:val="22"/>
          <w:lang w:val="en-US"/>
        </w:rPr>
        <w:tab/>
      </w:r>
      <w:r w:rsidR="00A67506">
        <w:rPr>
          <w:rFonts w:ascii="Arial" w:hAnsi="Arial"/>
          <w:sz w:val="22"/>
          <w:lang w:val="en-US"/>
        </w:rPr>
        <w:tab/>
      </w:r>
      <w:r>
        <w:rPr>
          <w:rFonts w:ascii="Arial" w:hAnsi="Arial"/>
          <w:sz w:val="22"/>
          <w:lang w:val="en-US"/>
        </w:rPr>
        <w:t>White &amp; Black African</w:t>
      </w:r>
      <w:r>
        <w:rPr>
          <w:rFonts w:ascii="Arial" w:hAnsi="Arial"/>
          <w:sz w:val="22"/>
          <w:lang w:val="en-US"/>
        </w:rPr>
        <w:tab/>
      </w:r>
      <w:r>
        <w:rPr>
          <w:rFonts w:ascii="Arial" w:hAnsi="Arial"/>
          <w:sz w:val="22"/>
          <w:lang w:val="en-US"/>
        </w:rPr>
        <w:tab/>
        <w:t>......70</w:t>
      </w:r>
    </w:p>
    <w:p w14:paraId="5F01A06A" w14:textId="77777777" w:rsidR="006023E0" w:rsidRDefault="006023E0">
      <w:pPr>
        <w:rPr>
          <w:rFonts w:ascii="Arial" w:hAnsi="Arial"/>
          <w:sz w:val="22"/>
          <w:lang w:val="en-US"/>
        </w:rPr>
      </w:pPr>
      <w:r>
        <w:rPr>
          <w:rFonts w:ascii="Arial" w:hAnsi="Arial"/>
          <w:sz w:val="22"/>
          <w:lang w:val="en-US"/>
        </w:rPr>
        <w:tab/>
        <w:t>Pakistani</w:t>
      </w:r>
      <w:r>
        <w:rPr>
          <w:rFonts w:ascii="Arial" w:hAnsi="Arial"/>
          <w:sz w:val="22"/>
          <w:lang w:val="en-US"/>
        </w:rPr>
        <w:tab/>
      </w:r>
      <w:r>
        <w:rPr>
          <w:rFonts w:ascii="Arial" w:hAnsi="Arial"/>
          <w:sz w:val="22"/>
          <w:lang w:val="en-US"/>
        </w:rPr>
        <w:tab/>
      </w:r>
      <w:r>
        <w:rPr>
          <w:rFonts w:ascii="Arial" w:hAnsi="Arial"/>
          <w:sz w:val="22"/>
          <w:lang w:val="en-US"/>
        </w:rPr>
        <w:tab/>
        <w:t>......45</w:t>
      </w:r>
      <w:r>
        <w:rPr>
          <w:rFonts w:ascii="Arial" w:hAnsi="Arial"/>
          <w:sz w:val="22"/>
          <w:lang w:val="en-US"/>
        </w:rPr>
        <w:tab/>
      </w:r>
      <w:r w:rsidR="00A67506">
        <w:rPr>
          <w:rFonts w:ascii="Arial" w:hAnsi="Arial"/>
          <w:sz w:val="22"/>
          <w:lang w:val="en-US"/>
        </w:rPr>
        <w:tab/>
      </w:r>
      <w:r>
        <w:rPr>
          <w:rFonts w:ascii="Arial" w:hAnsi="Arial"/>
          <w:sz w:val="22"/>
          <w:lang w:val="en-US"/>
        </w:rPr>
        <w:t>White &amp; Asian</w:t>
      </w:r>
      <w:r>
        <w:rPr>
          <w:rFonts w:ascii="Arial" w:hAnsi="Arial"/>
          <w:sz w:val="22"/>
          <w:lang w:val="en-US"/>
        </w:rPr>
        <w:tab/>
      </w:r>
      <w:r>
        <w:rPr>
          <w:rFonts w:ascii="Arial" w:hAnsi="Arial"/>
          <w:sz w:val="22"/>
          <w:lang w:val="en-US"/>
        </w:rPr>
        <w:tab/>
      </w:r>
      <w:r>
        <w:rPr>
          <w:rFonts w:ascii="Arial" w:hAnsi="Arial"/>
          <w:sz w:val="22"/>
          <w:lang w:val="en-US"/>
        </w:rPr>
        <w:tab/>
        <w:t>......75</w:t>
      </w:r>
    </w:p>
    <w:p w14:paraId="5C73EEB4" w14:textId="77777777" w:rsidR="00A67506" w:rsidRDefault="006023E0">
      <w:pPr>
        <w:rPr>
          <w:rFonts w:ascii="Arial" w:hAnsi="Arial"/>
          <w:sz w:val="22"/>
          <w:lang w:val="en-US"/>
        </w:rPr>
      </w:pPr>
      <w:r>
        <w:rPr>
          <w:rFonts w:ascii="Arial" w:hAnsi="Arial"/>
          <w:sz w:val="22"/>
          <w:lang w:val="en-US"/>
        </w:rPr>
        <w:tab/>
        <w:t>Vietnamese</w:t>
      </w:r>
      <w:r>
        <w:rPr>
          <w:rFonts w:ascii="Arial" w:hAnsi="Arial"/>
          <w:sz w:val="22"/>
          <w:lang w:val="en-US"/>
        </w:rPr>
        <w:tab/>
      </w:r>
      <w:r>
        <w:rPr>
          <w:rFonts w:ascii="Arial" w:hAnsi="Arial"/>
          <w:sz w:val="22"/>
          <w:lang w:val="en-US"/>
        </w:rPr>
        <w:tab/>
      </w:r>
      <w:r>
        <w:rPr>
          <w:rFonts w:ascii="Arial" w:hAnsi="Arial"/>
          <w:sz w:val="22"/>
          <w:lang w:val="en-US"/>
        </w:rPr>
        <w:tab/>
        <w:t>......55</w:t>
      </w:r>
      <w:r>
        <w:rPr>
          <w:rFonts w:ascii="Arial" w:hAnsi="Arial"/>
          <w:sz w:val="22"/>
          <w:lang w:val="en-US"/>
        </w:rPr>
        <w:tab/>
      </w:r>
      <w:r w:rsidR="00A67506">
        <w:rPr>
          <w:rFonts w:ascii="Arial" w:hAnsi="Arial"/>
          <w:sz w:val="22"/>
          <w:lang w:val="en-US"/>
        </w:rPr>
        <w:tab/>
      </w:r>
    </w:p>
    <w:p w14:paraId="66995451" w14:textId="77777777" w:rsidR="00A67506" w:rsidRDefault="00A67506">
      <w:pPr>
        <w:rPr>
          <w:rFonts w:ascii="Arial" w:hAnsi="Arial"/>
          <w:sz w:val="22"/>
          <w:lang w:val="en-US"/>
        </w:rPr>
      </w:pPr>
    </w:p>
    <w:p w14:paraId="23449AF8" w14:textId="77777777" w:rsidR="006023E0" w:rsidRDefault="006023E0" w:rsidP="00A67506">
      <w:pPr>
        <w:ind w:firstLine="720"/>
        <w:rPr>
          <w:rFonts w:ascii="Arial" w:hAnsi="Arial"/>
          <w:sz w:val="22"/>
          <w:lang w:val="en-US"/>
        </w:rPr>
      </w:pPr>
      <w:r>
        <w:rPr>
          <w:rFonts w:ascii="Arial" w:hAnsi="Arial"/>
          <w:sz w:val="22"/>
          <w:lang w:val="en-US"/>
        </w:rPr>
        <w:t>Other Mixed Origin please specify:</w:t>
      </w:r>
      <w:r w:rsidR="00A67506">
        <w:rPr>
          <w:rFonts w:ascii="Arial" w:hAnsi="Arial"/>
          <w:sz w:val="22"/>
          <w:lang w:val="en-US"/>
        </w:rPr>
        <w:t xml:space="preserve">    </w:t>
      </w:r>
      <w:r w:rsidR="00A67506">
        <w:rPr>
          <w:rFonts w:ascii="Arial" w:hAnsi="Arial"/>
          <w:sz w:val="22"/>
          <w:lang w:val="en-US"/>
        </w:rPr>
        <w:tab/>
      </w:r>
      <w:r w:rsidR="00A67506">
        <w:rPr>
          <w:rFonts w:ascii="Arial" w:hAnsi="Arial"/>
          <w:sz w:val="22"/>
          <w:lang w:val="en-US"/>
        </w:rPr>
        <w:tab/>
        <w:t>...........................................</w:t>
      </w:r>
      <w:r w:rsidR="00A67506">
        <w:rPr>
          <w:rFonts w:ascii="Arial" w:hAnsi="Arial"/>
          <w:sz w:val="22"/>
          <w:lang w:val="en-US"/>
        </w:rPr>
        <w:tab/>
        <w:t xml:space="preserve">      80</w:t>
      </w:r>
    </w:p>
    <w:p w14:paraId="19F9D305" w14:textId="77777777" w:rsidR="00A67506" w:rsidRDefault="006023E0">
      <w:pPr>
        <w:rPr>
          <w:rFonts w:ascii="Arial" w:hAnsi="Arial"/>
          <w:sz w:val="22"/>
          <w:lang w:val="en-US"/>
        </w:rPr>
      </w:pPr>
      <w:r>
        <w:rPr>
          <w:rFonts w:ascii="Arial" w:hAnsi="Arial"/>
          <w:sz w:val="22"/>
          <w:lang w:val="en-US"/>
        </w:rPr>
        <w:tab/>
      </w:r>
    </w:p>
    <w:p w14:paraId="20211FC4" w14:textId="77777777" w:rsidR="006023E0" w:rsidRDefault="006023E0" w:rsidP="00A67506">
      <w:pPr>
        <w:ind w:firstLine="720"/>
        <w:rPr>
          <w:rFonts w:ascii="Arial" w:hAnsi="Arial"/>
          <w:sz w:val="22"/>
          <w:lang w:val="en-US"/>
        </w:rPr>
      </w:pPr>
      <w:r>
        <w:rPr>
          <w:rFonts w:ascii="Arial" w:hAnsi="Arial"/>
          <w:sz w:val="22"/>
          <w:lang w:val="en-US"/>
        </w:rPr>
        <w:t>Other Asian pleas</w:t>
      </w:r>
      <w:r w:rsidR="00A67506">
        <w:rPr>
          <w:rFonts w:ascii="Arial" w:hAnsi="Arial"/>
          <w:sz w:val="22"/>
          <w:lang w:val="en-US"/>
        </w:rPr>
        <w:t>e</w:t>
      </w:r>
      <w:r>
        <w:rPr>
          <w:rFonts w:ascii="Arial" w:hAnsi="Arial"/>
          <w:sz w:val="22"/>
          <w:lang w:val="en-US"/>
        </w:rPr>
        <w:t xml:space="preserve"> specify</w:t>
      </w:r>
      <w:r w:rsidR="00A67506">
        <w:rPr>
          <w:rFonts w:ascii="Arial" w:hAnsi="Arial"/>
          <w:sz w:val="22"/>
          <w:lang w:val="en-US"/>
        </w:rPr>
        <w:t>:</w:t>
      </w:r>
      <w:r w:rsidR="00A67506">
        <w:rPr>
          <w:rFonts w:ascii="Arial" w:hAnsi="Arial"/>
          <w:sz w:val="22"/>
          <w:lang w:val="en-US"/>
        </w:rPr>
        <w:tab/>
      </w:r>
      <w:r w:rsidR="00A67506">
        <w:rPr>
          <w:rFonts w:ascii="Arial" w:hAnsi="Arial"/>
          <w:sz w:val="22"/>
          <w:lang w:val="en-US"/>
        </w:rPr>
        <w:tab/>
      </w:r>
      <w:r w:rsidR="00A67506">
        <w:rPr>
          <w:rFonts w:ascii="Arial" w:hAnsi="Arial"/>
          <w:sz w:val="22"/>
          <w:lang w:val="en-US"/>
        </w:rPr>
        <w:tab/>
      </w:r>
      <w:r w:rsidR="00A67506">
        <w:rPr>
          <w:rFonts w:ascii="Arial" w:hAnsi="Arial"/>
          <w:sz w:val="22"/>
          <w:lang w:val="en-US"/>
        </w:rPr>
        <w:tab/>
      </w:r>
      <w:r>
        <w:rPr>
          <w:rFonts w:ascii="Arial" w:hAnsi="Arial"/>
          <w:sz w:val="22"/>
          <w:lang w:val="en-US"/>
        </w:rPr>
        <w:t>..........................................            52</w:t>
      </w:r>
    </w:p>
    <w:p w14:paraId="31CC577A" w14:textId="77777777" w:rsidR="00A67506" w:rsidRDefault="006023E0">
      <w:pPr>
        <w:rPr>
          <w:rFonts w:ascii="Arial" w:hAnsi="Arial"/>
          <w:sz w:val="22"/>
          <w:lang w:val="en-US"/>
        </w:rPr>
      </w:pPr>
      <w:r>
        <w:rPr>
          <w:rFonts w:ascii="Arial" w:hAnsi="Arial"/>
          <w:sz w:val="22"/>
          <w:lang w:val="en-US"/>
        </w:rPr>
        <w:tab/>
      </w:r>
    </w:p>
    <w:p w14:paraId="0744C2C8" w14:textId="77777777" w:rsidR="006023E0" w:rsidRDefault="006023E0" w:rsidP="00A67506">
      <w:pPr>
        <w:ind w:firstLine="720"/>
        <w:rPr>
          <w:rFonts w:ascii="Arial" w:hAnsi="Arial"/>
          <w:sz w:val="22"/>
          <w:lang w:val="en-US"/>
        </w:rPr>
      </w:pPr>
      <w:r>
        <w:rPr>
          <w:rFonts w:ascii="Arial" w:hAnsi="Arial"/>
          <w:sz w:val="22"/>
          <w:lang w:val="en-US"/>
        </w:rPr>
        <w:t>Black British</w:t>
      </w:r>
      <w:r>
        <w:rPr>
          <w:rFonts w:ascii="Arial" w:hAnsi="Arial"/>
          <w:sz w:val="22"/>
          <w:lang w:val="en-US"/>
        </w:rPr>
        <w:tab/>
      </w:r>
      <w:r>
        <w:rPr>
          <w:rFonts w:ascii="Arial" w:hAnsi="Arial"/>
          <w:sz w:val="22"/>
          <w:lang w:val="en-US"/>
        </w:rPr>
        <w:tab/>
      </w:r>
      <w:r>
        <w:rPr>
          <w:rFonts w:ascii="Arial" w:hAnsi="Arial"/>
          <w:sz w:val="22"/>
          <w:lang w:val="en-US"/>
        </w:rPr>
        <w:tab/>
        <w:t>......25</w:t>
      </w:r>
      <w:r>
        <w:rPr>
          <w:rFonts w:ascii="Arial" w:hAnsi="Arial"/>
          <w:sz w:val="22"/>
          <w:lang w:val="en-US"/>
        </w:rPr>
        <w:tab/>
        <w:t>Irish</w:t>
      </w:r>
      <w:r>
        <w:rPr>
          <w:rFonts w:ascii="Arial" w:hAnsi="Arial"/>
          <w:sz w:val="22"/>
          <w:lang w:val="en-US"/>
        </w:rPr>
        <w:tab/>
      </w:r>
      <w:r>
        <w:rPr>
          <w:rFonts w:ascii="Arial" w:hAnsi="Arial"/>
          <w:sz w:val="22"/>
          <w:lang w:val="en-US"/>
        </w:rPr>
        <w:tab/>
      </w:r>
      <w:r>
        <w:rPr>
          <w:rFonts w:ascii="Arial" w:hAnsi="Arial"/>
          <w:sz w:val="22"/>
          <w:lang w:val="en-US"/>
        </w:rPr>
        <w:tab/>
      </w:r>
      <w:r>
        <w:rPr>
          <w:rFonts w:ascii="Arial" w:hAnsi="Arial"/>
          <w:sz w:val="22"/>
          <w:lang w:val="en-US"/>
        </w:rPr>
        <w:tab/>
        <w:t>......85</w:t>
      </w:r>
    </w:p>
    <w:p w14:paraId="73F135DD" w14:textId="77777777" w:rsidR="006023E0" w:rsidRDefault="006023E0">
      <w:pPr>
        <w:rPr>
          <w:rFonts w:ascii="Arial" w:hAnsi="Arial"/>
          <w:sz w:val="22"/>
          <w:lang w:val="en-US"/>
        </w:rPr>
      </w:pPr>
      <w:r>
        <w:rPr>
          <w:rFonts w:ascii="Arial" w:hAnsi="Arial"/>
          <w:sz w:val="22"/>
          <w:lang w:val="en-US"/>
        </w:rPr>
        <w:tab/>
        <w:t>Caribbean</w:t>
      </w:r>
      <w:r>
        <w:rPr>
          <w:rFonts w:ascii="Arial" w:hAnsi="Arial"/>
          <w:sz w:val="22"/>
          <w:lang w:val="en-US"/>
        </w:rPr>
        <w:tab/>
      </w:r>
      <w:r>
        <w:rPr>
          <w:rFonts w:ascii="Arial" w:hAnsi="Arial"/>
          <w:sz w:val="22"/>
          <w:lang w:val="en-US"/>
        </w:rPr>
        <w:tab/>
      </w:r>
      <w:r>
        <w:rPr>
          <w:rFonts w:ascii="Arial" w:hAnsi="Arial"/>
          <w:sz w:val="22"/>
          <w:lang w:val="en-US"/>
        </w:rPr>
        <w:tab/>
        <w:t>......15</w:t>
      </w:r>
      <w:r>
        <w:rPr>
          <w:rFonts w:ascii="Arial" w:hAnsi="Arial"/>
          <w:sz w:val="22"/>
          <w:lang w:val="en-US"/>
        </w:rPr>
        <w:tab/>
        <w:t>White British</w:t>
      </w:r>
      <w:r>
        <w:rPr>
          <w:rFonts w:ascii="Arial" w:hAnsi="Arial"/>
          <w:sz w:val="22"/>
          <w:lang w:val="en-US"/>
        </w:rPr>
        <w:tab/>
      </w:r>
      <w:r>
        <w:rPr>
          <w:rFonts w:ascii="Arial" w:hAnsi="Arial"/>
          <w:sz w:val="22"/>
          <w:lang w:val="en-US"/>
        </w:rPr>
        <w:tab/>
      </w:r>
      <w:r>
        <w:rPr>
          <w:rFonts w:ascii="Arial" w:hAnsi="Arial"/>
          <w:sz w:val="22"/>
          <w:lang w:val="en-US"/>
        </w:rPr>
        <w:tab/>
        <w:t>......90</w:t>
      </w:r>
    </w:p>
    <w:p w14:paraId="07AC5CDE" w14:textId="77777777" w:rsidR="006023E0" w:rsidRDefault="006023E0">
      <w:pPr>
        <w:rPr>
          <w:rFonts w:ascii="Arial" w:hAnsi="Arial"/>
          <w:sz w:val="22"/>
          <w:lang w:val="en-US"/>
        </w:rPr>
      </w:pPr>
      <w:r>
        <w:rPr>
          <w:rFonts w:ascii="Arial" w:hAnsi="Arial"/>
          <w:sz w:val="22"/>
          <w:lang w:val="en-US"/>
        </w:rPr>
        <w:tab/>
        <w:t>Somali</w:t>
      </w:r>
      <w:r>
        <w:rPr>
          <w:rFonts w:ascii="Arial" w:hAnsi="Arial"/>
          <w:sz w:val="22"/>
          <w:lang w:val="en-US"/>
        </w:rPr>
        <w:tab/>
      </w:r>
      <w:r>
        <w:rPr>
          <w:rFonts w:ascii="Arial" w:hAnsi="Arial"/>
          <w:sz w:val="22"/>
          <w:lang w:val="en-US"/>
        </w:rPr>
        <w:tab/>
      </w:r>
      <w:r>
        <w:rPr>
          <w:rFonts w:ascii="Arial" w:hAnsi="Arial"/>
          <w:sz w:val="22"/>
          <w:lang w:val="en-US"/>
        </w:rPr>
        <w:tab/>
      </w:r>
      <w:r>
        <w:rPr>
          <w:rFonts w:ascii="Arial" w:hAnsi="Arial"/>
          <w:sz w:val="22"/>
          <w:lang w:val="en-US"/>
        </w:rPr>
        <w:tab/>
        <w:t>......18</w:t>
      </w:r>
      <w:r>
        <w:rPr>
          <w:rFonts w:ascii="Arial" w:hAnsi="Arial"/>
          <w:sz w:val="22"/>
          <w:lang w:val="en-US"/>
        </w:rPr>
        <w:tab/>
        <w:t>Other White please specify</w:t>
      </w:r>
      <w:r>
        <w:rPr>
          <w:rFonts w:ascii="Arial" w:hAnsi="Arial"/>
          <w:sz w:val="22"/>
          <w:lang w:val="en-US"/>
        </w:rPr>
        <w:tab/>
        <w:t>......95</w:t>
      </w:r>
    </w:p>
    <w:p w14:paraId="7A73749B" w14:textId="77777777" w:rsidR="006023E0" w:rsidRDefault="006023E0">
      <w:pPr>
        <w:rPr>
          <w:rFonts w:ascii="Arial" w:hAnsi="Arial"/>
          <w:sz w:val="22"/>
          <w:lang w:val="en-US"/>
        </w:rPr>
      </w:pPr>
      <w:r>
        <w:rPr>
          <w:rFonts w:ascii="Arial" w:hAnsi="Arial"/>
          <w:sz w:val="22"/>
          <w:lang w:val="en-US"/>
        </w:rPr>
        <w:tab/>
        <w:t>Other African</w:t>
      </w:r>
      <w:r>
        <w:rPr>
          <w:rFonts w:ascii="Arial" w:hAnsi="Arial"/>
          <w:sz w:val="22"/>
          <w:lang w:val="en-US"/>
        </w:rPr>
        <w:tab/>
      </w:r>
      <w:r>
        <w:rPr>
          <w:rFonts w:ascii="Arial" w:hAnsi="Arial"/>
          <w:sz w:val="22"/>
          <w:lang w:val="en-US"/>
        </w:rPr>
        <w:tab/>
      </w:r>
      <w:r>
        <w:rPr>
          <w:rFonts w:ascii="Arial" w:hAnsi="Arial"/>
          <w:sz w:val="22"/>
          <w:lang w:val="en-US"/>
        </w:rPr>
        <w:tab/>
        <w:t>......10</w:t>
      </w:r>
      <w:r>
        <w:rPr>
          <w:rFonts w:ascii="Arial" w:hAnsi="Arial"/>
          <w:sz w:val="22"/>
          <w:lang w:val="en-US"/>
        </w:rPr>
        <w:tab/>
        <w:t>............................................</w:t>
      </w:r>
    </w:p>
    <w:p w14:paraId="3A4D54D9" w14:textId="77777777" w:rsidR="006023E0" w:rsidRDefault="006023E0">
      <w:pPr>
        <w:pStyle w:val="Heading5"/>
        <w:widowControl/>
        <w:rPr>
          <w:rFonts w:ascii="Arial" w:hAnsi="Arial"/>
          <w:sz w:val="22"/>
          <w:lang w:val="en-US"/>
        </w:rPr>
      </w:pPr>
    </w:p>
    <w:p w14:paraId="43BCCA18" w14:textId="77777777" w:rsidR="006023E0" w:rsidRDefault="006023E0">
      <w:pPr>
        <w:pStyle w:val="Heading5"/>
        <w:widowControl/>
        <w:rPr>
          <w:rFonts w:ascii="Arial" w:hAnsi="Arial"/>
          <w:sz w:val="22"/>
          <w:lang w:val="en-US"/>
        </w:rPr>
      </w:pPr>
    </w:p>
    <w:p w14:paraId="3CA1DC93" w14:textId="77777777" w:rsidR="006023E0" w:rsidRDefault="006023E0">
      <w:pPr>
        <w:pStyle w:val="Heading5"/>
        <w:widowControl/>
        <w:jc w:val="left"/>
        <w:rPr>
          <w:rFonts w:ascii="Arial" w:hAnsi="Arial"/>
          <w:sz w:val="22"/>
          <w:lang w:val="en-US"/>
        </w:rPr>
      </w:pPr>
      <w:r>
        <w:rPr>
          <w:rFonts w:ascii="Arial" w:hAnsi="Arial"/>
          <w:sz w:val="22"/>
          <w:lang w:val="en-US"/>
        </w:rPr>
        <w:t>What is ethnic origin?</w:t>
      </w:r>
    </w:p>
    <w:p w14:paraId="2897D5C9" w14:textId="77777777" w:rsidR="006023E0" w:rsidRDefault="006023E0">
      <w:pPr>
        <w:rPr>
          <w:rFonts w:ascii="Arial" w:hAnsi="Arial"/>
          <w:sz w:val="20"/>
          <w:lang w:val="en-US"/>
        </w:rPr>
      </w:pPr>
      <w:r>
        <w:rPr>
          <w:rFonts w:ascii="Arial" w:hAnsi="Arial"/>
          <w:sz w:val="22"/>
          <w:lang w:val="en-US"/>
        </w:rPr>
        <w:t>Ethnic origin refers to members of an ethnic group who share the same cultural identity. This does not mean country of birth or nationality.</w:t>
      </w:r>
    </w:p>
    <w:p w14:paraId="63F14673" w14:textId="77777777" w:rsidR="006023E0" w:rsidRDefault="006023E0">
      <w:pPr>
        <w:rPr>
          <w:rFonts w:ascii="Arial" w:hAnsi="Arial"/>
          <w:sz w:val="20"/>
          <w:lang w:val="en-US"/>
        </w:rPr>
      </w:pPr>
    </w:p>
    <w:p w14:paraId="3A28A017" w14:textId="77777777" w:rsidR="006023E0" w:rsidRDefault="006023E0">
      <w:pPr>
        <w:rPr>
          <w:rFonts w:ascii="Arial" w:hAnsi="Arial"/>
          <w:sz w:val="22"/>
          <w:lang w:val="en-US"/>
        </w:rPr>
      </w:pPr>
    </w:p>
    <w:p w14:paraId="439264ED" w14:textId="77777777" w:rsidR="006023E0" w:rsidRDefault="006023E0">
      <w:pPr>
        <w:rPr>
          <w:rFonts w:ascii="Arial" w:hAnsi="Arial"/>
          <w:b/>
          <w:sz w:val="22"/>
          <w:lang w:val="en-US"/>
        </w:rPr>
      </w:pPr>
      <w:r>
        <w:rPr>
          <w:rFonts w:ascii="Arial" w:hAnsi="Arial"/>
          <w:b/>
          <w:sz w:val="22"/>
          <w:lang w:val="en-US"/>
        </w:rPr>
        <w:t>Gender: (</w:t>
      </w:r>
      <w:r>
        <w:rPr>
          <w:rFonts w:ascii="Arial" w:hAnsi="Arial"/>
          <w:sz w:val="22"/>
          <w:lang w:val="en-US"/>
        </w:rPr>
        <w:t xml:space="preserve">Please put an </w:t>
      </w:r>
      <w:proofErr w:type="gramStart"/>
      <w:r>
        <w:rPr>
          <w:rFonts w:ascii="Arial" w:hAnsi="Arial"/>
          <w:sz w:val="22"/>
          <w:lang w:val="en-US"/>
        </w:rPr>
        <w:t>x  next</w:t>
      </w:r>
      <w:proofErr w:type="gramEnd"/>
      <w:r>
        <w:rPr>
          <w:rFonts w:ascii="Arial" w:hAnsi="Arial"/>
          <w:sz w:val="22"/>
          <w:lang w:val="en-US"/>
        </w:rPr>
        <w:t xml:space="preserve"> to relevant item below)</w:t>
      </w:r>
    </w:p>
    <w:p w14:paraId="6236B861" w14:textId="77777777" w:rsidR="006023E0" w:rsidRDefault="006023E0">
      <w:pPr>
        <w:rPr>
          <w:rFonts w:ascii="Arial" w:hAnsi="Arial"/>
          <w:sz w:val="22"/>
          <w:lang w:val="en-US"/>
        </w:rPr>
      </w:pPr>
    </w:p>
    <w:p w14:paraId="684C4ABC" w14:textId="77777777" w:rsidR="006023E0" w:rsidRDefault="006023E0">
      <w:pPr>
        <w:rPr>
          <w:rFonts w:ascii="Arial" w:hAnsi="Arial"/>
          <w:sz w:val="22"/>
          <w:lang w:val="en-US"/>
        </w:rPr>
      </w:pPr>
      <w:r>
        <w:rPr>
          <w:rFonts w:ascii="Arial" w:hAnsi="Arial"/>
          <w:sz w:val="22"/>
          <w:lang w:val="en-US"/>
        </w:rPr>
        <w:t>I am:</w:t>
      </w:r>
      <w:r>
        <w:rPr>
          <w:rFonts w:ascii="Arial" w:hAnsi="Arial"/>
          <w:sz w:val="22"/>
          <w:lang w:val="en-US"/>
        </w:rPr>
        <w:tab/>
      </w:r>
      <w:r>
        <w:rPr>
          <w:rFonts w:ascii="Arial" w:hAnsi="Arial"/>
          <w:sz w:val="22"/>
          <w:lang w:val="en-US"/>
        </w:rPr>
        <w:tab/>
      </w:r>
      <w:r>
        <w:rPr>
          <w:rFonts w:ascii="Arial" w:hAnsi="Arial"/>
          <w:sz w:val="22"/>
          <w:lang w:val="en-US"/>
        </w:rPr>
        <w:tab/>
      </w:r>
      <w:r>
        <w:rPr>
          <w:rFonts w:ascii="Arial" w:hAnsi="Arial"/>
          <w:sz w:val="22"/>
          <w:lang w:val="en-US"/>
        </w:rPr>
        <w:tab/>
        <w:t>Female</w:t>
      </w:r>
      <w:r>
        <w:rPr>
          <w:rFonts w:ascii="Arial" w:hAnsi="Arial"/>
          <w:sz w:val="22"/>
          <w:lang w:val="en-US"/>
        </w:rPr>
        <w:tab/>
        <w:t>Male</w:t>
      </w:r>
      <w:r>
        <w:rPr>
          <w:rFonts w:ascii="Arial" w:hAnsi="Arial"/>
          <w:sz w:val="22"/>
          <w:lang w:val="en-US"/>
        </w:rPr>
        <w:tab/>
      </w:r>
      <w:r>
        <w:rPr>
          <w:rFonts w:ascii="Arial" w:hAnsi="Arial"/>
          <w:sz w:val="22"/>
          <w:lang w:val="en-US"/>
        </w:rPr>
        <w:tab/>
      </w:r>
      <w:r>
        <w:rPr>
          <w:rFonts w:ascii="Arial" w:hAnsi="Arial"/>
          <w:sz w:val="22"/>
          <w:lang w:val="en-US"/>
        </w:rPr>
        <w:tab/>
      </w:r>
    </w:p>
    <w:p w14:paraId="51DC04E8" w14:textId="77777777" w:rsidR="006023E0" w:rsidRDefault="006023E0">
      <w:pPr>
        <w:rPr>
          <w:rFonts w:ascii="Arial" w:hAnsi="Arial"/>
          <w:sz w:val="22"/>
          <w:lang w:val="en-US"/>
        </w:rPr>
      </w:pPr>
    </w:p>
    <w:p w14:paraId="00B526BB" w14:textId="77777777" w:rsidR="006023E0" w:rsidRDefault="006023E0">
      <w:pPr>
        <w:rPr>
          <w:rFonts w:ascii="Arial" w:hAnsi="Arial"/>
          <w:sz w:val="22"/>
          <w:lang w:val="en-US"/>
        </w:rPr>
      </w:pPr>
      <w:r>
        <w:rPr>
          <w:rFonts w:ascii="Arial" w:hAnsi="Arial"/>
          <w:b/>
          <w:sz w:val="22"/>
          <w:lang w:val="en-US"/>
        </w:rPr>
        <w:t>Disability</w:t>
      </w:r>
      <w:r>
        <w:rPr>
          <w:rFonts w:ascii="Arial" w:hAnsi="Arial"/>
          <w:b/>
          <w:sz w:val="22"/>
          <w:lang w:val="en-US"/>
        </w:rPr>
        <w:tab/>
      </w:r>
    </w:p>
    <w:p w14:paraId="409B7D5F" w14:textId="77777777" w:rsidR="006023E0" w:rsidRDefault="006023E0">
      <w:pPr>
        <w:rPr>
          <w:rFonts w:ascii="Arial" w:hAnsi="Arial"/>
          <w:sz w:val="22"/>
          <w:lang w:val="en-US"/>
        </w:rPr>
      </w:pPr>
    </w:p>
    <w:p w14:paraId="28256A26" w14:textId="77777777" w:rsidR="006023E0" w:rsidRDefault="006023E0">
      <w:pPr>
        <w:rPr>
          <w:rFonts w:ascii="Arial" w:hAnsi="Arial"/>
          <w:sz w:val="22"/>
          <w:lang w:val="en-US"/>
        </w:rPr>
      </w:pPr>
      <w:r>
        <w:rPr>
          <w:rFonts w:ascii="Arial" w:hAnsi="Arial"/>
          <w:sz w:val="22"/>
          <w:lang w:val="en-US"/>
        </w:rPr>
        <w:t>Are you a disabled person?</w:t>
      </w:r>
      <w:r>
        <w:rPr>
          <w:rFonts w:ascii="Arial" w:hAnsi="Arial"/>
          <w:sz w:val="22"/>
          <w:lang w:val="en-US"/>
        </w:rPr>
        <w:tab/>
        <w:t>Yes</w:t>
      </w:r>
      <w:r>
        <w:rPr>
          <w:rFonts w:ascii="Arial" w:hAnsi="Arial"/>
          <w:sz w:val="22"/>
          <w:lang w:val="en-US"/>
        </w:rPr>
        <w:tab/>
      </w:r>
      <w:r>
        <w:rPr>
          <w:rFonts w:ascii="Arial" w:hAnsi="Arial"/>
          <w:sz w:val="22"/>
          <w:lang w:val="en-US"/>
        </w:rPr>
        <w:tab/>
        <w:t>No</w:t>
      </w:r>
      <w:r>
        <w:rPr>
          <w:rFonts w:ascii="Arial" w:hAnsi="Arial"/>
          <w:sz w:val="22"/>
          <w:lang w:val="en-US"/>
        </w:rPr>
        <w:tab/>
      </w:r>
    </w:p>
    <w:p w14:paraId="3E66016E" w14:textId="77777777" w:rsidR="006023E0" w:rsidRDefault="006023E0">
      <w:pPr>
        <w:rPr>
          <w:rFonts w:ascii="Arial" w:hAnsi="Arial"/>
          <w:sz w:val="20"/>
          <w:lang w:val="en-US"/>
        </w:rPr>
      </w:pPr>
    </w:p>
    <w:p w14:paraId="6A51B9B1" w14:textId="77777777" w:rsidR="006023E0" w:rsidRDefault="006023E0">
      <w:pPr>
        <w:rPr>
          <w:rFonts w:ascii="Arial" w:hAnsi="Arial"/>
          <w:sz w:val="20"/>
          <w:lang w:val="en-US"/>
        </w:rPr>
      </w:pPr>
    </w:p>
    <w:p w14:paraId="5C4DA83F" w14:textId="77777777" w:rsidR="006023E0" w:rsidRDefault="006023E0">
      <w:pPr>
        <w:pStyle w:val="Heading5"/>
        <w:widowControl/>
        <w:rPr>
          <w:rFonts w:ascii="Arial" w:hAnsi="Arial"/>
          <w:sz w:val="22"/>
          <w:lang w:val="en-US"/>
        </w:rPr>
      </w:pPr>
    </w:p>
    <w:p w14:paraId="2A3C56C6" w14:textId="77777777" w:rsidR="006023E0" w:rsidRDefault="006023E0">
      <w:pPr>
        <w:pStyle w:val="Heading5"/>
        <w:widowControl/>
        <w:rPr>
          <w:rFonts w:ascii="Arial" w:hAnsi="Arial"/>
          <w:sz w:val="22"/>
          <w:lang w:val="en-US"/>
        </w:rPr>
      </w:pPr>
      <w:r>
        <w:rPr>
          <w:rFonts w:ascii="Arial" w:hAnsi="Arial"/>
          <w:sz w:val="22"/>
          <w:lang w:val="en-US"/>
        </w:rPr>
        <w:t>Guide to the meaning of disability</w:t>
      </w:r>
    </w:p>
    <w:p w14:paraId="67D9B442" w14:textId="77777777" w:rsidR="006023E0" w:rsidRDefault="006023E0">
      <w:pPr>
        <w:pStyle w:val="Heading5"/>
        <w:widowControl/>
        <w:rPr>
          <w:rFonts w:ascii="Arial" w:hAnsi="Arial"/>
          <w:sz w:val="22"/>
          <w:lang w:val="en-US"/>
        </w:rPr>
      </w:pPr>
    </w:p>
    <w:p w14:paraId="25E52903" w14:textId="77777777" w:rsidR="006023E0" w:rsidRDefault="00011EBF">
      <w:pPr>
        <w:pStyle w:val="BodyText2"/>
        <w:pBdr>
          <w:top w:val="single" w:sz="6" w:space="0" w:color="auto"/>
          <w:bottom w:val="single" w:sz="6" w:space="0" w:color="auto"/>
        </w:pBdr>
        <w:rPr>
          <w:lang w:val="en-US"/>
        </w:rPr>
      </w:pPr>
      <w:r>
        <w:rPr>
          <w:lang w:val="en-US"/>
        </w:rPr>
        <w:t xml:space="preserve">The </w:t>
      </w:r>
      <w:r w:rsidR="006023E0">
        <w:rPr>
          <w:lang w:val="en-US"/>
        </w:rPr>
        <w:t xml:space="preserve">definition of disability includes people with physical, mental or sensory impairments who experience, or have experienced, restrictions or discrimination in taking part fully in the mainstream of society. For example, they </w:t>
      </w:r>
      <w:r>
        <w:rPr>
          <w:lang w:val="en-US"/>
        </w:rPr>
        <w:t xml:space="preserve">may have been disabled by lack </w:t>
      </w:r>
      <w:r w:rsidR="006023E0">
        <w:rPr>
          <w:lang w:val="en-US"/>
        </w:rPr>
        <w:t>of access in the built environment, segregated services, restr</w:t>
      </w:r>
      <w:r>
        <w:rPr>
          <w:lang w:val="en-US"/>
        </w:rPr>
        <w:t xml:space="preserve">icted employment opportunities, </w:t>
      </w:r>
      <w:r w:rsidR="006023E0">
        <w:rPr>
          <w:lang w:val="en-US"/>
        </w:rPr>
        <w:t xml:space="preserve">lack of access to information, which exclude them from taking part independently or fully </w:t>
      </w:r>
      <w:proofErr w:type="gramStart"/>
      <w:r w:rsidR="006023E0">
        <w:rPr>
          <w:lang w:val="en-US"/>
        </w:rPr>
        <w:t>in  every</w:t>
      </w:r>
      <w:proofErr w:type="gramEnd"/>
      <w:r w:rsidR="006023E0">
        <w:rPr>
          <w:lang w:val="en-US"/>
        </w:rPr>
        <w:t xml:space="preserve"> day life.</w:t>
      </w:r>
    </w:p>
    <w:p w14:paraId="6363142E" w14:textId="77777777" w:rsidR="006023E0" w:rsidRDefault="006023E0">
      <w:pPr>
        <w:rPr>
          <w:rFonts w:ascii="Arial" w:hAnsi="Arial"/>
          <w:b/>
          <w:lang w:val="en-US"/>
        </w:rPr>
      </w:pPr>
    </w:p>
    <w:p w14:paraId="6B0A1C79" w14:textId="77777777" w:rsidR="006023E0" w:rsidRDefault="006023E0">
      <w:pPr>
        <w:rPr>
          <w:rFonts w:ascii="Arial" w:hAnsi="Arial"/>
          <w:b/>
          <w:lang w:val="en-US"/>
        </w:rPr>
      </w:pPr>
    </w:p>
    <w:p w14:paraId="7DF34025" w14:textId="77777777" w:rsidR="006023E0" w:rsidRDefault="006023E0">
      <w:pPr>
        <w:rPr>
          <w:rFonts w:ascii="Arial" w:hAnsi="Arial"/>
          <w:b/>
          <w:lang w:val="en-US"/>
        </w:rPr>
      </w:pPr>
      <w:r>
        <w:rPr>
          <w:rFonts w:ascii="Arial" w:hAnsi="Arial"/>
          <w:b/>
          <w:lang w:val="en-US"/>
        </w:rPr>
        <w:br w:type="page"/>
      </w:r>
      <w:r>
        <w:rPr>
          <w:rFonts w:ascii="Arial" w:hAnsi="Arial"/>
          <w:b/>
          <w:lang w:val="en-US"/>
        </w:rPr>
        <w:lastRenderedPageBreak/>
        <w:t>Disabled Applicants</w:t>
      </w:r>
    </w:p>
    <w:p w14:paraId="77F0C4BF" w14:textId="77777777" w:rsidR="006023E0" w:rsidRDefault="006023E0" w:rsidP="00011EBF">
      <w:pPr>
        <w:jc w:val="both"/>
        <w:rPr>
          <w:rFonts w:ascii="Arial" w:hAnsi="Arial"/>
          <w:sz w:val="22"/>
          <w:lang w:val="en-US"/>
        </w:rPr>
      </w:pPr>
      <w:r>
        <w:rPr>
          <w:rFonts w:ascii="Arial" w:hAnsi="Arial"/>
          <w:sz w:val="22"/>
          <w:lang w:val="en-US"/>
        </w:rPr>
        <w:t>If you are successfully appointed, every effort will be made to supply aids or equipment where required to enable you to carry out the full duties of the job.  If you feel that due to the nature of your impairment, you may not be able to do a certain aspect of the job then the panel will give full consideration to redesigning the job.  If you wish to bring such a matter to the panel’s attention at this stage, please do so in the space below.</w:t>
      </w:r>
    </w:p>
    <w:p w14:paraId="6AB8D695" w14:textId="77777777" w:rsidR="006023E0" w:rsidRDefault="006023E0" w:rsidP="00011EBF">
      <w:pPr>
        <w:jc w:val="both"/>
        <w:rPr>
          <w:rFonts w:ascii="Arial" w:hAnsi="Arial"/>
          <w:sz w:val="22"/>
          <w:lang w:val="en-US"/>
        </w:rPr>
      </w:pPr>
    </w:p>
    <w:p w14:paraId="500D146E" w14:textId="77777777" w:rsidR="006023E0" w:rsidRDefault="006023E0">
      <w:pPr>
        <w:rPr>
          <w:rFonts w:ascii="Arial" w:hAnsi="Arial"/>
          <w:sz w:val="22"/>
          <w:lang w:val="en-US"/>
        </w:rPr>
      </w:pPr>
    </w:p>
    <w:p w14:paraId="20D594EF" w14:textId="77777777" w:rsidR="006023E0" w:rsidRDefault="006023E0">
      <w:pPr>
        <w:rPr>
          <w:rFonts w:ascii="Arial" w:hAnsi="Arial"/>
          <w:sz w:val="22"/>
          <w:lang w:val="en-US"/>
        </w:rPr>
      </w:pPr>
    </w:p>
    <w:p w14:paraId="3CBF478D" w14:textId="77777777" w:rsidR="006023E0" w:rsidRDefault="006023E0">
      <w:pPr>
        <w:rPr>
          <w:rFonts w:ascii="Arial" w:hAnsi="Arial"/>
          <w:sz w:val="22"/>
          <w:lang w:val="en-US"/>
        </w:rPr>
      </w:pPr>
    </w:p>
    <w:p w14:paraId="1128C4F1" w14:textId="77777777" w:rsidR="006023E0" w:rsidRDefault="006023E0">
      <w:pPr>
        <w:rPr>
          <w:rFonts w:ascii="Arial" w:hAnsi="Arial"/>
          <w:sz w:val="22"/>
          <w:lang w:val="en-US"/>
        </w:rPr>
      </w:pPr>
    </w:p>
    <w:p w14:paraId="6418076C" w14:textId="77777777" w:rsidR="006023E0" w:rsidRDefault="006023E0">
      <w:pPr>
        <w:rPr>
          <w:rFonts w:ascii="Arial" w:hAnsi="Arial"/>
          <w:sz w:val="22"/>
          <w:lang w:val="en-US"/>
        </w:rPr>
      </w:pPr>
    </w:p>
    <w:p w14:paraId="08E1AB14" w14:textId="77777777" w:rsidR="006023E0" w:rsidRDefault="006023E0">
      <w:pPr>
        <w:rPr>
          <w:rFonts w:ascii="Arial" w:hAnsi="Arial"/>
          <w:sz w:val="22"/>
          <w:lang w:val="en-US"/>
        </w:rPr>
      </w:pPr>
    </w:p>
    <w:p w14:paraId="546CE6DF" w14:textId="77777777" w:rsidR="006023E0" w:rsidRDefault="006023E0">
      <w:pPr>
        <w:rPr>
          <w:rFonts w:ascii="Arial" w:hAnsi="Arial"/>
          <w:sz w:val="22"/>
          <w:lang w:val="en-US"/>
        </w:rPr>
      </w:pPr>
    </w:p>
    <w:p w14:paraId="70E1D339" w14:textId="77777777" w:rsidR="006023E0" w:rsidRDefault="006023E0">
      <w:pPr>
        <w:rPr>
          <w:rFonts w:ascii="Arial" w:hAnsi="Arial"/>
          <w:b/>
          <w:sz w:val="22"/>
          <w:lang w:val="en-US"/>
        </w:rPr>
      </w:pPr>
      <w:r>
        <w:rPr>
          <w:rFonts w:ascii="Arial" w:hAnsi="Arial"/>
          <w:b/>
          <w:sz w:val="22"/>
          <w:lang w:val="en-US"/>
        </w:rPr>
        <w:t>Declaration</w:t>
      </w:r>
    </w:p>
    <w:p w14:paraId="22712639" w14:textId="77777777" w:rsidR="006023E0" w:rsidRDefault="006023E0">
      <w:pPr>
        <w:rPr>
          <w:rFonts w:ascii="Arial" w:hAnsi="Arial"/>
          <w:sz w:val="22"/>
          <w:lang w:val="en-US"/>
        </w:rPr>
      </w:pPr>
      <w:r>
        <w:rPr>
          <w:rFonts w:ascii="Arial" w:hAnsi="Arial"/>
          <w:sz w:val="22"/>
          <w:lang w:val="en-US"/>
        </w:rPr>
        <w:t xml:space="preserve">Public funds must be protected and therefore the information you have provided on your form may be used to prevent and detect fraud. The information may also be shared, for this purpose, with other </w:t>
      </w:r>
      <w:proofErr w:type="spellStart"/>
      <w:r>
        <w:rPr>
          <w:rFonts w:ascii="Arial" w:hAnsi="Arial"/>
          <w:sz w:val="22"/>
          <w:lang w:val="en-US"/>
        </w:rPr>
        <w:t>organisations</w:t>
      </w:r>
      <w:proofErr w:type="spellEnd"/>
      <w:r w:rsidR="00011EBF">
        <w:rPr>
          <w:rFonts w:ascii="Arial" w:hAnsi="Arial"/>
          <w:sz w:val="22"/>
          <w:lang w:val="en-US"/>
        </w:rPr>
        <w:t>,</w:t>
      </w:r>
      <w:r>
        <w:rPr>
          <w:rFonts w:ascii="Arial" w:hAnsi="Arial"/>
          <w:sz w:val="22"/>
          <w:lang w:val="en-US"/>
        </w:rPr>
        <w:t xml:space="preserve"> which handle public funds.</w:t>
      </w:r>
    </w:p>
    <w:p w14:paraId="69D41D90" w14:textId="77777777" w:rsidR="006023E0" w:rsidRDefault="006023E0">
      <w:pPr>
        <w:rPr>
          <w:rFonts w:ascii="Arial" w:hAnsi="Arial"/>
          <w:sz w:val="22"/>
          <w:lang w:val="en-US"/>
        </w:rPr>
      </w:pPr>
      <w:r>
        <w:rPr>
          <w:rFonts w:ascii="Arial" w:hAnsi="Arial"/>
          <w:sz w:val="22"/>
          <w:lang w:val="en-US"/>
        </w:rPr>
        <w:t>I confirm that to the best of my knowledge the information I have provided in this application (including home address and self-declaration) is correct and true. I am under 65 years of age. I</w:t>
      </w:r>
      <w:r>
        <w:rPr>
          <w:rFonts w:ascii="Arial" w:hAnsi="Arial"/>
          <w:sz w:val="22"/>
        </w:rPr>
        <w:t xml:space="preserve"> realise</w:t>
      </w:r>
      <w:r>
        <w:rPr>
          <w:rFonts w:ascii="Arial" w:hAnsi="Arial"/>
          <w:sz w:val="22"/>
          <w:lang w:val="en-US"/>
        </w:rPr>
        <w:t xml:space="preserve"> that if it is found that I </w:t>
      </w:r>
      <w:r w:rsidR="00D3702C">
        <w:rPr>
          <w:rFonts w:ascii="Arial" w:hAnsi="Arial"/>
          <w:sz w:val="22"/>
          <w:lang w:val="en-US"/>
        </w:rPr>
        <w:t>have deliberately given false or</w:t>
      </w:r>
      <w:r>
        <w:rPr>
          <w:rFonts w:ascii="Arial" w:hAnsi="Arial"/>
          <w:sz w:val="22"/>
          <w:lang w:val="en-US"/>
        </w:rPr>
        <w:t xml:space="preserve"> misleading</w:t>
      </w:r>
      <w:r w:rsidR="00D3702C">
        <w:rPr>
          <w:rFonts w:ascii="Arial" w:hAnsi="Arial"/>
          <w:sz w:val="22"/>
          <w:lang w:val="en-US"/>
        </w:rPr>
        <w:t xml:space="preserve"> information or omitted relevant facts,</w:t>
      </w:r>
      <w:r>
        <w:rPr>
          <w:rFonts w:ascii="Arial" w:hAnsi="Arial"/>
          <w:sz w:val="22"/>
          <w:lang w:val="en-US"/>
        </w:rPr>
        <w:t xml:space="preserve"> I am liable to be disqualified from further </w:t>
      </w:r>
      <w:r w:rsidR="00011EBF">
        <w:rPr>
          <w:rFonts w:ascii="Arial" w:hAnsi="Arial"/>
          <w:sz w:val="22"/>
          <w:lang w:val="en-US"/>
        </w:rPr>
        <w:t xml:space="preserve">consideration or, if appointed, </w:t>
      </w:r>
      <w:r>
        <w:rPr>
          <w:rFonts w:ascii="Arial" w:hAnsi="Arial"/>
          <w:sz w:val="22"/>
          <w:lang w:val="en-US"/>
        </w:rPr>
        <w:t>to be dismissed immediately and without notice.</w:t>
      </w:r>
    </w:p>
    <w:p w14:paraId="097F1ABF" w14:textId="77777777" w:rsidR="006023E0" w:rsidRDefault="006023E0">
      <w:pPr>
        <w:rPr>
          <w:rFonts w:ascii="Arial" w:hAnsi="Arial"/>
          <w:sz w:val="22"/>
          <w:lang w:val="en-US"/>
        </w:rPr>
      </w:pPr>
    </w:p>
    <w:p w14:paraId="6C31C768" w14:textId="77777777" w:rsidR="00AC275C" w:rsidRDefault="00AC275C">
      <w:pPr>
        <w:rPr>
          <w:rFonts w:ascii="Arial" w:hAnsi="Arial"/>
          <w:b/>
          <w:sz w:val="22"/>
          <w:lang w:val="en-US"/>
        </w:rPr>
      </w:pPr>
    </w:p>
    <w:p w14:paraId="4CBBDF8F" w14:textId="77777777" w:rsidR="00011EBF" w:rsidRDefault="00AC275C">
      <w:pPr>
        <w:rPr>
          <w:rFonts w:ascii="Arial" w:hAnsi="Arial"/>
          <w:b/>
          <w:sz w:val="22"/>
          <w:lang w:val="en-US"/>
        </w:rPr>
      </w:pPr>
      <w:r>
        <w:rPr>
          <w:rFonts w:ascii="Arial" w:hAnsi="Arial"/>
          <w:b/>
          <w:sz w:val="22"/>
          <w:lang w:val="en-US"/>
        </w:rPr>
        <w:t xml:space="preserve">Alongside this application form, please complete a </w:t>
      </w:r>
      <w:r>
        <w:rPr>
          <w:rFonts w:ascii="Arial" w:hAnsi="Arial"/>
          <w:b/>
          <w:i/>
          <w:sz w:val="22"/>
          <w:lang w:val="en-US"/>
        </w:rPr>
        <w:t>Self-Disclosure form</w:t>
      </w:r>
      <w:r w:rsidR="00676A10">
        <w:rPr>
          <w:rFonts w:ascii="Arial" w:hAnsi="Arial"/>
          <w:b/>
          <w:i/>
          <w:sz w:val="22"/>
          <w:lang w:val="en-US"/>
        </w:rPr>
        <w:t xml:space="preserve">: Part 2 </w:t>
      </w:r>
      <w:r>
        <w:rPr>
          <w:rFonts w:ascii="Arial" w:hAnsi="Arial"/>
          <w:b/>
          <w:sz w:val="22"/>
          <w:lang w:val="en-US"/>
        </w:rPr>
        <w:t>that forms an integral part of our commitment to Safer Recruitment.</w:t>
      </w:r>
    </w:p>
    <w:p w14:paraId="5E7C57AD" w14:textId="77777777" w:rsidR="00AC275C" w:rsidRDefault="00AC275C">
      <w:pPr>
        <w:rPr>
          <w:rFonts w:ascii="Arial" w:hAnsi="Arial"/>
          <w:b/>
          <w:sz w:val="22"/>
          <w:lang w:val="en-US"/>
        </w:rPr>
      </w:pPr>
    </w:p>
    <w:p w14:paraId="633C62CF" w14:textId="77777777" w:rsidR="00AC275C" w:rsidRPr="00AC275C" w:rsidRDefault="00AC275C">
      <w:pPr>
        <w:rPr>
          <w:rFonts w:ascii="Arial" w:hAnsi="Arial"/>
          <w:b/>
          <w:sz w:val="22"/>
          <w:lang w:val="en-US"/>
        </w:rPr>
      </w:pPr>
    </w:p>
    <w:p w14:paraId="1EA78CAC" w14:textId="77777777" w:rsidR="006023E0" w:rsidRDefault="006023E0">
      <w:pPr>
        <w:rPr>
          <w:rFonts w:ascii="Arial" w:hAnsi="Arial"/>
          <w:sz w:val="22"/>
          <w:lang w:val="en-US"/>
        </w:rPr>
      </w:pPr>
      <w:r>
        <w:rPr>
          <w:rFonts w:ascii="Arial" w:hAnsi="Arial"/>
          <w:sz w:val="22"/>
          <w:lang w:val="en-US"/>
        </w:rPr>
        <w:t>Signature:</w:t>
      </w:r>
    </w:p>
    <w:p w14:paraId="1CCC646C" w14:textId="77777777" w:rsidR="006023E0" w:rsidRDefault="006023E0">
      <w:pPr>
        <w:rPr>
          <w:rFonts w:ascii="Arial" w:hAnsi="Arial"/>
          <w:sz w:val="22"/>
          <w:lang w:val="en-US"/>
        </w:rPr>
      </w:pPr>
    </w:p>
    <w:p w14:paraId="68355714" w14:textId="77777777" w:rsidR="00011EBF" w:rsidRDefault="00011EBF">
      <w:pPr>
        <w:rPr>
          <w:rFonts w:ascii="Arial" w:hAnsi="Arial"/>
          <w:sz w:val="22"/>
          <w:lang w:val="en-US"/>
        </w:rPr>
      </w:pPr>
    </w:p>
    <w:p w14:paraId="615A7DEB" w14:textId="77777777" w:rsidR="006023E0" w:rsidRDefault="006023E0">
      <w:pPr>
        <w:rPr>
          <w:rFonts w:ascii="Arial" w:hAnsi="Arial"/>
          <w:sz w:val="22"/>
          <w:lang w:val="en-US"/>
        </w:rPr>
      </w:pPr>
      <w:r>
        <w:rPr>
          <w:rFonts w:ascii="Arial" w:hAnsi="Arial"/>
          <w:sz w:val="22"/>
          <w:lang w:val="en-US"/>
        </w:rPr>
        <w:t>Date:</w:t>
      </w:r>
    </w:p>
    <w:p w14:paraId="679D9089" w14:textId="77777777" w:rsidR="006023E0" w:rsidRDefault="006023E0">
      <w:pPr>
        <w:rPr>
          <w:rFonts w:ascii="Arial" w:hAnsi="Arial"/>
          <w:sz w:val="22"/>
          <w:lang w:val="en-US"/>
        </w:rPr>
      </w:pPr>
    </w:p>
    <w:p w14:paraId="22BED4C1" w14:textId="77777777" w:rsidR="006023E0" w:rsidRDefault="006023E0">
      <w:pPr>
        <w:rPr>
          <w:rFonts w:ascii="Arial" w:hAnsi="Arial"/>
          <w:b/>
          <w:sz w:val="22"/>
          <w:lang w:val="en-US"/>
        </w:rPr>
      </w:pPr>
    </w:p>
    <w:p w14:paraId="0DF4A2B1" w14:textId="77777777" w:rsidR="006023E0" w:rsidRDefault="006023E0">
      <w:pPr>
        <w:pStyle w:val="Heading4"/>
      </w:pPr>
      <w:r>
        <w:t>Data Protection Act</w:t>
      </w:r>
    </w:p>
    <w:p w14:paraId="7D122B13" w14:textId="77777777" w:rsidR="006023E0" w:rsidRDefault="006023E0">
      <w:pPr>
        <w:jc w:val="center"/>
        <w:rPr>
          <w:rFonts w:ascii="Arial" w:hAnsi="Arial"/>
          <w:sz w:val="22"/>
          <w:lang w:val="en-US"/>
        </w:rPr>
      </w:pPr>
    </w:p>
    <w:p w14:paraId="3D0B82BF" w14:textId="77777777" w:rsidR="006023E0" w:rsidRDefault="006023E0">
      <w:pPr>
        <w:rPr>
          <w:rFonts w:ascii="Arial" w:hAnsi="Arial"/>
          <w:sz w:val="22"/>
          <w:lang w:val="en-US"/>
        </w:rPr>
      </w:pPr>
      <w:r>
        <w:rPr>
          <w:rFonts w:ascii="Arial" w:hAnsi="Arial"/>
          <w:sz w:val="22"/>
          <w:lang w:val="en-US"/>
        </w:rPr>
        <w:t xml:space="preserve">All documents associated </w:t>
      </w:r>
      <w:r w:rsidR="00011EBF">
        <w:rPr>
          <w:rFonts w:ascii="Arial" w:hAnsi="Arial"/>
          <w:sz w:val="22"/>
          <w:lang w:val="en-US"/>
        </w:rPr>
        <w:t xml:space="preserve">with Recruitment and Selection </w:t>
      </w:r>
      <w:r>
        <w:rPr>
          <w:rFonts w:ascii="Arial" w:hAnsi="Arial"/>
          <w:sz w:val="22"/>
          <w:lang w:val="en-US"/>
        </w:rPr>
        <w:t>will be stored for a period of 6 months.</w:t>
      </w:r>
    </w:p>
    <w:p w14:paraId="7DA3A330" w14:textId="77777777" w:rsidR="006023E0" w:rsidRDefault="006023E0">
      <w:pPr>
        <w:rPr>
          <w:rFonts w:ascii="Arial" w:hAnsi="Arial"/>
          <w:sz w:val="22"/>
          <w:lang w:val="en-US"/>
        </w:rPr>
      </w:pPr>
    </w:p>
    <w:p w14:paraId="09B8656C" w14:textId="77777777" w:rsidR="006023E0" w:rsidRDefault="006023E0">
      <w:pPr>
        <w:rPr>
          <w:rFonts w:ascii="Arial" w:hAnsi="Arial"/>
          <w:sz w:val="22"/>
          <w:lang w:val="en-US"/>
        </w:rPr>
      </w:pPr>
    </w:p>
    <w:p w14:paraId="021792D1" w14:textId="77777777" w:rsidR="006023E0" w:rsidRDefault="006023E0"/>
    <w:sectPr w:rsidR="006023E0" w:rsidSect="005D514F">
      <w:pgSz w:w="11901" w:h="16817"/>
      <w:pgMar w:top="1247" w:right="1304"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D5AA3" w14:textId="77777777" w:rsidR="002B145A" w:rsidRDefault="002B145A" w:rsidP="00822F7C">
      <w:r>
        <w:separator/>
      </w:r>
    </w:p>
  </w:endnote>
  <w:endnote w:type="continuationSeparator" w:id="0">
    <w:p w14:paraId="15465868" w14:textId="77777777" w:rsidR="002B145A" w:rsidRDefault="002B145A" w:rsidP="0082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altName w:val="Gill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Bold">
    <w:panose1 w:val="020B07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D6E8" w14:textId="77777777" w:rsidR="000A3053" w:rsidRPr="008722F5" w:rsidRDefault="008722F5" w:rsidP="00822F7C">
    <w:pPr>
      <w:pStyle w:val="Footer"/>
      <w:tabs>
        <w:tab w:val="clear" w:pos="4513"/>
        <w:tab w:val="clear" w:pos="9026"/>
        <w:tab w:val="center" w:pos="4395"/>
        <w:tab w:val="right" w:pos="9214"/>
      </w:tabs>
      <w:ind w:left="-851"/>
      <w:rPr>
        <w:rFonts w:ascii="Arial" w:hAnsi="Arial" w:cs="Arial"/>
        <w:color w:val="00B050"/>
        <w:sz w:val="18"/>
        <w:szCs w:val="18"/>
      </w:rPr>
    </w:pPr>
    <w:r w:rsidRPr="008722F5">
      <w:rPr>
        <w:rFonts w:ascii="Arial" w:hAnsi="Arial" w:cs="Arial"/>
        <w:color w:val="00B050"/>
        <w:sz w:val="18"/>
        <w:szCs w:val="18"/>
      </w:rPr>
      <w:t>The Birches</w:t>
    </w:r>
    <w:r w:rsidR="000A3053" w:rsidRPr="008722F5">
      <w:rPr>
        <w:rFonts w:ascii="Arial" w:hAnsi="Arial" w:cs="Arial"/>
        <w:color w:val="00B050"/>
        <w:sz w:val="18"/>
        <w:szCs w:val="18"/>
      </w:rPr>
      <w:t xml:space="preserve"> Specialist Support School</w:t>
    </w:r>
    <w:r w:rsidR="000A3053" w:rsidRPr="008722F5">
      <w:rPr>
        <w:rFonts w:ascii="Arial" w:hAnsi="Arial" w:cs="Arial"/>
        <w:color w:val="00B050"/>
        <w:sz w:val="18"/>
        <w:szCs w:val="18"/>
      </w:rPr>
      <w:tab/>
    </w:r>
    <w:r w:rsidR="000A3053" w:rsidRPr="008722F5">
      <w:rPr>
        <w:rFonts w:ascii="Arial" w:hAnsi="Arial" w:cs="Arial"/>
        <w:color w:val="00B050"/>
        <w:sz w:val="18"/>
        <w:szCs w:val="18"/>
      </w:rPr>
      <w:tab/>
    </w:r>
    <w:r w:rsidRPr="008722F5">
      <w:rPr>
        <w:rFonts w:ascii="Arial" w:hAnsi="Arial" w:cs="Arial"/>
        <w:color w:val="00B050"/>
        <w:sz w:val="18"/>
        <w:szCs w:val="18"/>
      </w:rPr>
      <w:t xml:space="preserve">Non – </w:t>
    </w:r>
    <w:r w:rsidR="000A3053" w:rsidRPr="008722F5">
      <w:rPr>
        <w:rFonts w:ascii="Arial" w:hAnsi="Arial" w:cs="Arial"/>
        <w:color w:val="00B050"/>
        <w:sz w:val="18"/>
        <w:szCs w:val="18"/>
      </w:rPr>
      <w:t>Teaching</w:t>
    </w:r>
    <w:r w:rsidRPr="008722F5">
      <w:rPr>
        <w:rFonts w:ascii="Arial" w:hAnsi="Arial" w:cs="Arial"/>
        <w:color w:val="00B050"/>
        <w:sz w:val="18"/>
        <w:szCs w:val="18"/>
      </w:rPr>
      <w:t xml:space="preserve"> Staff</w:t>
    </w:r>
    <w:r w:rsidR="000A3053" w:rsidRPr="008722F5">
      <w:rPr>
        <w:rFonts w:ascii="Arial" w:hAnsi="Arial" w:cs="Arial"/>
        <w:color w:val="00B050"/>
        <w:sz w:val="18"/>
        <w:szCs w:val="18"/>
      </w:rPr>
      <w:t xml:space="preserve">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7A2B9" w14:textId="77777777" w:rsidR="002B145A" w:rsidRDefault="002B145A" w:rsidP="00822F7C">
      <w:r>
        <w:separator/>
      </w:r>
    </w:p>
  </w:footnote>
  <w:footnote w:type="continuationSeparator" w:id="0">
    <w:p w14:paraId="13061600" w14:textId="77777777" w:rsidR="002B145A" w:rsidRDefault="002B145A" w:rsidP="00822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D00F" w14:textId="77777777" w:rsidR="004E660B" w:rsidRDefault="004E660B">
    <w:pPr>
      <w:pStyle w:val="Header"/>
      <w:jc w:val="right"/>
    </w:pPr>
    <w:r>
      <w:fldChar w:fldCharType="begin"/>
    </w:r>
    <w:r>
      <w:instrText xml:space="preserve"> PAGE   \* MERGEFORMAT </w:instrText>
    </w:r>
    <w:r>
      <w:fldChar w:fldCharType="separate"/>
    </w:r>
    <w:r w:rsidR="00083754">
      <w:rPr>
        <w:noProof/>
      </w:rPr>
      <w:t>1</w:t>
    </w:r>
    <w:r>
      <w:rPr>
        <w:noProof/>
      </w:rPr>
      <w:fldChar w:fldCharType="end"/>
    </w:r>
  </w:p>
  <w:p w14:paraId="77FDC981" w14:textId="77777777" w:rsidR="000A3053" w:rsidRDefault="000A3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5A83F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7"/>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0000C9">
      <w:start w:val="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D584F6C"/>
    <w:multiLevelType w:val="hybridMultilevel"/>
    <w:tmpl w:val="2EA01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15"/>
    <w:rsid w:val="00011EBF"/>
    <w:rsid w:val="00081770"/>
    <w:rsid w:val="00083754"/>
    <w:rsid w:val="0009389A"/>
    <w:rsid w:val="000A3053"/>
    <w:rsid w:val="000B1492"/>
    <w:rsid w:val="000B27B7"/>
    <w:rsid w:val="000D05D0"/>
    <w:rsid w:val="000F6871"/>
    <w:rsid w:val="001315D5"/>
    <w:rsid w:val="00131F47"/>
    <w:rsid w:val="00191640"/>
    <w:rsid w:val="001D5CA1"/>
    <w:rsid w:val="001F1C04"/>
    <w:rsid w:val="001F4DDE"/>
    <w:rsid w:val="00200CF9"/>
    <w:rsid w:val="0026618D"/>
    <w:rsid w:val="002879AE"/>
    <w:rsid w:val="00290C53"/>
    <w:rsid w:val="002B145A"/>
    <w:rsid w:val="002F4CB2"/>
    <w:rsid w:val="003015EA"/>
    <w:rsid w:val="003A2FEA"/>
    <w:rsid w:val="004131F2"/>
    <w:rsid w:val="004647D5"/>
    <w:rsid w:val="004E660B"/>
    <w:rsid w:val="00512A5C"/>
    <w:rsid w:val="00575D63"/>
    <w:rsid w:val="00581900"/>
    <w:rsid w:val="00593B7B"/>
    <w:rsid w:val="005D514F"/>
    <w:rsid w:val="005D5FB3"/>
    <w:rsid w:val="005D7A15"/>
    <w:rsid w:val="006023E0"/>
    <w:rsid w:val="006215B0"/>
    <w:rsid w:val="00625B70"/>
    <w:rsid w:val="006418AB"/>
    <w:rsid w:val="0064662A"/>
    <w:rsid w:val="00676A10"/>
    <w:rsid w:val="006A1CAE"/>
    <w:rsid w:val="006B14CE"/>
    <w:rsid w:val="006E78B1"/>
    <w:rsid w:val="00725A71"/>
    <w:rsid w:val="00745C2F"/>
    <w:rsid w:val="00794A26"/>
    <w:rsid w:val="007D687E"/>
    <w:rsid w:val="007E1900"/>
    <w:rsid w:val="00804EBB"/>
    <w:rsid w:val="008067B3"/>
    <w:rsid w:val="00822F7C"/>
    <w:rsid w:val="0086032B"/>
    <w:rsid w:val="008722F5"/>
    <w:rsid w:val="008D156E"/>
    <w:rsid w:val="0092212A"/>
    <w:rsid w:val="00925731"/>
    <w:rsid w:val="0098306B"/>
    <w:rsid w:val="009B27F7"/>
    <w:rsid w:val="00A555DD"/>
    <w:rsid w:val="00A67506"/>
    <w:rsid w:val="00AC275C"/>
    <w:rsid w:val="00AF33D9"/>
    <w:rsid w:val="00AF7813"/>
    <w:rsid w:val="00BA73CD"/>
    <w:rsid w:val="00BB4D0E"/>
    <w:rsid w:val="00BC3EAA"/>
    <w:rsid w:val="00C178BE"/>
    <w:rsid w:val="00C361A1"/>
    <w:rsid w:val="00C3797C"/>
    <w:rsid w:val="00C53659"/>
    <w:rsid w:val="00C566D5"/>
    <w:rsid w:val="00C86ABC"/>
    <w:rsid w:val="00CA4E79"/>
    <w:rsid w:val="00CB399B"/>
    <w:rsid w:val="00CC5117"/>
    <w:rsid w:val="00D30662"/>
    <w:rsid w:val="00D322B8"/>
    <w:rsid w:val="00D349DB"/>
    <w:rsid w:val="00D3702C"/>
    <w:rsid w:val="00D42FEA"/>
    <w:rsid w:val="00DB0812"/>
    <w:rsid w:val="00DD53C7"/>
    <w:rsid w:val="00E27350"/>
    <w:rsid w:val="00E81C7D"/>
    <w:rsid w:val="00E8623B"/>
    <w:rsid w:val="00EB15EB"/>
    <w:rsid w:val="00F1495F"/>
    <w:rsid w:val="00F83492"/>
    <w:rsid w:val="00F837D1"/>
    <w:rsid w:val="00FA6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88D50"/>
  <w15:chartTrackingRefBased/>
  <w15:docId w15:val="{B14A70DA-2F76-4181-9EEE-D0300526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9DB"/>
    <w:rPr>
      <w:sz w:val="24"/>
      <w:szCs w:val="24"/>
      <w:lang w:eastAsia="en-US"/>
    </w:rPr>
  </w:style>
  <w:style w:type="paragraph" w:styleId="Heading1">
    <w:name w:val="heading 1"/>
    <w:basedOn w:val="Normal"/>
    <w:next w:val="Normal"/>
    <w:qFormat/>
    <w:pPr>
      <w:keepNext/>
      <w:jc w:val="center"/>
      <w:outlineLvl w:val="0"/>
    </w:pPr>
    <w:rPr>
      <w:rFonts w:ascii="Arial" w:hAnsi="Arial" w:cs="Arial"/>
      <w:b/>
      <w:bCs/>
      <w:sz w:val="40"/>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jc w:val="center"/>
      <w:outlineLvl w:val="2"/>
    </w:pPr>
    <w:rPr>
      <w:rFonts w:ascii="Arial" w:hAnsi="Arial" w:cs="Arial"/>
      <w:b/>
      <w:bCs/>
      <w:sz w:val="20"/>
    </w:rPr>
  </w:style>
  <w:style w:type="paragraph" w:styleId="Heading4">
    <w:name w:val="heading 4"/>
    <w:basedOn w:val="Normal"/>
    <w:next w:val="Normal"/>
    <w:qFormat/>
    <w:pPr>
      <w:keepNext/>
      <w:outlineLvl w:val="3"/>
    </w:pPr>
    <w:rPr>
      <w:rFonts w:ascii="Arial" w:hAnsi="Arial"/>
      <w:b/>
      <w:sz w:val="22"/>
      <w:lang w:val="en-US"/>
    </w:rPr>
  </w:style>
  <w:style w:type="paragraph" w:styleId="Heading5">
    <w:name w:val="heading 5"/>
    <w:basedOn w:val="Normal"/>
    <w:qFormat/>
    <w:pPr>
      <w:keepLines/>
      <w:widowControl w:val="0"/>
      <w:overflowPunct w:val="0"/>
      <w:autoSpaceDE w:val="0"/>
      <w:autoSpaceDN w:val="0"/>
      <w:adjustRightInd w:val="0"/>
      <w:jc w:val="center"/>
      <w:textAlignment w:val="baseline"/>
      <w:outlineLvl w:val="4"/>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overflowPunct w:val="0"/>
      <w:autoSpaceDE w:val="0"/>
      <w:autoSpaceDN w:val="0"/>
      <w:adjustRightInd w:val="0"/>
      <w:jc w:val="right"/>
      <w:textAlignment w:val="baseline"/>
    </w:pPr>
    <w:rPr>
      <w:rFonts w:ascii="Arial" w:hAnsi="Arial"/>
      <w:szCs w:val="20"/>
      <w:lang w:val="en-US"/>
    </w:rPr>
  </w:style>
  <w:style w:type="paragraph" w:styleId="BodyText">
    <w:name w:val="Body Text"/>
    <w:basedOn w:val="Normal"/>
    <w:rPr>
      <w:rFonts w:ascii="Arial" w:hAnsi="Arial" w:cs="Arial"/>
      <w:sz w:val="20"/>
    </w:rPr>
  </w:style>
  <w:style w:type="paragraph" w:styleId="BodyText2">
    <w:name w:val="Body Text 2"/>
    <w:basedOn w:val="Normal"/>
    <w:rPr>
      <w:rFonts w:ascii="Arial" w:hAnsi="Arial" w:cs="Arial"/>
      <w:b/>
      <w:bCs/>
      <w:sz w:val="20"/>
    </w:rPr>
  </w:style>
  <w:style w:type="paragraph" w:styleId="Header">
    <w:name w:val="header"/>
    <w:basedOn w:val="Normal"/>
    <w:link w:val="HeaderChar"/>
    <w:uiPriority w:val="99"/>
    <w:rsid w:val="00822F7C"/>
    <w:pPr>
      <w:tabs>
        <w:tab w:val="center" w:pos="4513"/>
        <w:tab w:val="right" w:pos="9026"/>
      </w:tabs>
    </w:pPr>
  </w:style>
  <w:style w:type="character" w:customStyle="1" w:styleId="HeaderChar">
    <w:name w:val="Header Char"/>
    <w:link w:val="Header"/>
    <w:uiPriority w:val="99"/>
    <w:rsid w:val="00822F7C"/>
    <w:rPr>
      <w:sz w:val="24"/>
      <w:szCs w:val="24"/>
      <w:lang w:eastAsia="en-US"/>
    </w:rPr>
  </w:style>
  <w:style w:type="paragraph" w:styleId="Footer">
    <w:name w:val="footer"/>
    <w:basedOn w:val="Normal"/>
    <w:link w:val="FooterChar"/>
    <w:rsid w:val="00822F7C"/>
    <w:pPr>
      <w:tabs>
        <w:tab w:val="center" w:pos="4513"/>
        <w:tab w:val="right" w:pos="9026"/>
      </w:tabs>
    </w:pPr>
  </w:style>
  <w:style w:type="character" w:customStyle="1" w:styleId="FooterChar">
    <w:name w:val="Footer Char"/>
    <w:link w:val="Footer"/>
    <w:rsid w:val="00822F7C"/>
    <w:rPr>
      <w:sz w:val="24"/>
      <w:szCs w:val="24"/>
      <w:lang w:eastAsia="en-US"/>
    </w:rPr>
  </w:style>
  <w:style w:type="paragraph" w:styleId="BalloonText">
    <w:name w:val="Balloon Text"/>
    <w:basedOn w:val="Normal"/>
    <w:link w:val="BalloonTextChar"/>
    <w:rsid w:val="00822F7C"/>
    <w:rPr>
      <w:rFonts w:ascii="Tahoma" w:hAnsi="Tahoma" w:cs="Tahoma"/>
      <w:sz w:val="16"/>
      <w:szCs w:val="16"/>
    </w:rPr>
  </w:style>
  <w:style w:type="character" w:customStyle="1" w:styleId="BalloonTextChar">
    <w:name w:val="Balloon Text Char"/>
    <w:link w:val="BalloonText"/>
    <w:rsid w:val="00822F7C"/>
    <w:rPr>
      <w:rFonts w:ascii="Tahoma" w:hAnsi="Tahoma" w:cs="Tahoma"/>
      <w:sz w:val="16"/>
      <w:szCs w:val="16"/>
      <w:lang w:eastAsia="en-US"/>
    </w:rPr>
  </w:style>
  <w:style w:type="character" w:customStyle="1" w:styleId="A4">
    <w:name w:val="A4"/>
    <w:uiPriority w:val="99"/>
    <w:rsid w:val="00F837D1"/>
    <w:rPr>
      <w:rFonts w:ascii="GillSans" w:hAnsi="GillSans" w:cs="GillSans" w:hint="default"/>
      <w:color w:val="221E1F"/>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0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1236</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MANCHESTER LEA</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Bremner</dc:creator>
  <cp:keywords/>
  <cp:lastModifiedBy>A White</cp:lastModifiedBy>
  <cp:revision>2</cp:revision>
  <cp:lastPrinted>2008-10-21T07:07:00Z</cp:lastPrinted>
  <dcterms:created xsi:type="dcterms:W3CDTF">2025-09-10T10:47:00Z</dcterms:created>
  <dcterms:modified xsi:type="dcterms:W3CDTF">2025-09-10T10:47:00Z</dcterms:modified>
</cp:coreProperties>
</file>